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4A10" w14:textId="09BFB362" w:rsidR="00A92EEE" w:rsidRDefault="0092021C" w:rsidP="0074288C">
      <w:pPr>
        <w:spacing w:before="92"/>
        <w:ind w:left="113"/>
      </w:pPr>
      <w:r>
        <w:rPr>
          <w:noProof/>
          <w:lang w:eastAsia="hr-HR"/>
        </w:rPr>
        <w:drawing>
          <wp:inline distT="0" distB="0" distL="0" distR="0" wp14:anchorId="1A51606A" wp14:editId="6A6D7D74">
            <wp:extent cx="1323975" cy="387978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unela_logo_do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667" cy="41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28942EEA" w14:textId="77777777" w:rsidR="00A92EEE" w:rsidRDefault="00A92EEE">
      <w:pPr>
        <w:spacing w:line="140" w:lineRule="exact"/>
        <w:rPr>
          <w:sz w:val="15"/>
          <w:szCs w:val="15"/>
        </w:rPr>
      </w:pPr>
    </w:p>
    <w:p w14:paraId="57D89E73" w14:textId="77777777" w:rsidR="00A92EEE" w:rsidRDefault="00A92EEE">
      <w:pPr>
        <w:spacing w:line="200" w:lineRule="exact"/>
      </w:pPr>
    </w:p>
    <w:p w14:paraId="3E336C9F" w14:textId="5A844936" w:rsidR="00625F6D" w:rsidRDefault="0092021C" w:rsidP="00625F6D">
      <w:pPr>
        <w:spacing w:before="6" w:line="220" w:lineRule="exact"/>
        <w:rPr>
          <w:rFonts w:ascii="Arial" w:hAnsi="Arial" w:cs="Arial"/>
          <w:sz w:val="22"/>
          <w:szCs w:val="22"/>
        </w:rPr>
      </w:pPr>
      <w:proofErr w:type="spellStart"/>
      <w:r w:rsidRPr="0092021C">
        <w:rPr>
          <w:rFonts w:ascii="Arial" w:hAnsi="Arial" w:cs="Arial"/>
          <w:i/>
          <w:iCs/>
        </w:rPr>
        <w:t>Temeljem</w:t>
      </w:r>
      <w:proofErr w:type="spellEnd"/>
      <w:r w:rsidRPr="0092021C">
        <w:rPr>
          <w:rFonts w:ascii="Arial" w:hAnsi="Arial" w:cs="Arial"/>
          <w:i/>
          <w:iCs/>
        </w:rPr>
        <w:t xml:space="preserve"> </w:t>
      </w:r>
      <w:proofErr w:type="spellStart"/>
      <w:r w:rsidRPr="0092021C">
        <w:rPr>
          <w:rFonts w:ascii="Arial" w:hAnsi="Arial" w:cs="Arial"/>
          <w:i/>
          <w:iCs/>
        </w:rPr>
        <w:t>članka</w:t>
      </w:r>
      <w:proofErr w:type="spellEnd"/>
      <w:r w:rsidR="00223B50">
        <w:rPr>
          <w:rFonts w:ascii="Arial" w:hAnsi="Arial" w:cs="Arial"/>
          <w:i/>
          <w:iCs/>
        </w:rPr>
        <w:t xml:space="preserve"> </w:t>
      </w:r>
      <w:bookmarkStart w:id="0" w:name="_Hlk210052015"/>
      <w:r w:rsidR="00786C2F">
        <w:rPr>
          <w:rFonts w:ascii="Arial" w:hAnsi="Arial" w:cs="Arial"/>
          <w:i/>
          <w:iCs/>
        </w:rPr>
        <w:t>1</w:t>
      </w:r>
      <w:r w:rsidR="008D4AE1">
        <w:rPr>
          <w:rFonts w:ascii="Arial" w:hAnsi="Arial" w:cs="Arial"/>
          <w:i/>
          <w:iCs/>
        </w:rPr>
        <w:t>3</w:t>
      </w:r>
      <w:r w:rsidR="00786C2F">
        <w:rPr>
          <w:rFonts w:ascii="Arial" w:hAnsi="Arial" w:cs="Arial"/>
          <w:i/>
          <w:iCs/>
        </w:rPr>
        <w:t>.</w:t>
      </w:r>
      <w:r w:rsidR="008D4AE1">
        <w:rPr>
          <w:rFonts w:ascii="Arial" w:hAnsi="Arial" w:cs="Arial"/>
          <w:i/>
          <w:iCs/>
        </w:rPr>
        <w:t>st 1.</w:t>
      </w:r>
      <w:r w:rsidR="00F125E4">
        <w:rPr>
          <w:rFonts w:ascii="Arial" w:hAnsi="Arial" w:cs="Arial"/>
          <w:i/>
          <w:iCs/>
        </w:rPr>
        <w:t xml:space="preserve"> </w:t>
      </w:r>
      <w:r w:rsidR="008C44CB">
        <w:rPr>
          <w:rFonts w:ascii="Arial" w:hAnsi="Arial" w:cs="Arial"/>
          <w:i/>
          <w:iCs/>
        </w:rPr>
        <w:t>i čl</w:t>
      </w:r>
      <w:r w:rsidR="00F125E4">
        <w:rPr>
          <w:rFonts w:ascii="Arial" w:hAnsi="Arial" w:cs="Arial"/>
          <w:i/>
          <w:iCs/>
        </w:rPr>
        <w:t>.</w:t>
      </w:r>
      <w:r w:rsidR="008C44CB">
        <w:rPr>
          <w:rFonts w:ascii="Arial" w:hAnsi="Arial" w:cs="Arial"/>
          <w:i/>
          <w:iCs/>
        </w:rPr>
        <w:t>18.st 4.</w:t>
      </w:r>
      <w:r w:rsidR="00F125E4">
        <w:rPr>
          <w:rFonts w:ascii="Arial" w:hAnsi="Arial" w:cs="Arial"/>
          <w:i/>
          <w:iCs/>
        </w:rPr>
        <w:t xml:space="preserve"> </w:t>
      </w:r>
      <w:proofErr w:type="spellStart"/>
      <w:r w:rsidR="008D4AE1">
        <w:rPr>
          <w:rFonts w:ascii="Arial" w:hAnsi="Arial" w:cs="Arial"/>
          <w:i/>
          <w:iCs/>
        </w:rPr>
        <w:t>Općih</w:t>
      </w:r>
      <w:proofErr w:type="spellEnd"/>
      <w:r w:rsidR="008D4AE1">
        <w:rPr>
          <w:rFonts w:ascii="Arial" w:hAnsi="Arial" w:cs="Arial"/>
          <w:i/>
          <w:iCs/>
        </w:rPr>
        <w:t xml:space="preserve"> </w:t>
      </w:r>
      <w:proofErr w:type="spellStart"/>
      <w:r w:rsidR="008D4AE1">
        <w:rPr>
          <w:rFonts w:ascii="Arial" w:hAnsi="Arial" w:cs="Arial"/>
          <w:i/>
          <w:iCs/>
        </w:rPr>
        <w:t>uvjeta</w:t>
      </w:r>
      <w:proofErr w:type="spellEnd"/>
      <w:r w:rsidR="008D4AE1">
        <w:rPr>
          <w:rFonts w:ascii="Arial" w:hAnsi="Arial" w:cs="Arial"/>
          <w:i/>
          <w:iCs/>
        </w:rPr>
        <w:t xml:space="preserve"> </w:t>
      </w:r>
      <w:proofErr w:type="spellStart"/>
      <w:r w:rsidR="008D4AE1">
        <w:rPr>
          <w:rFonts w:ascii="Arial" w:hAnsi="Arial" w:cs="Arial"/>
          <w:i/>
          <w:iCs/>
        </w:rPr>
        <w:t>usluge</w:t>
      </w:r>
      <w:proofErr w:type="spellEnd"/>
      <w:r w:rsidR="008D4AE1">
        <w:rPr>
          <w:rFonts w:ascii="Arial" w:hAnsi="Arial" w:cs="Arial"/>
          <w:i/>
          <w:iCs/>
        </w:rPr>
        <w:t xml:space="preserve"> </w:t>
      </w:r>
      <w:proofErr w:type="spellStart"/>
      <w:r w:rsidR="008D4AE1">
        <w:rPr>
          <w:rFonts w:ascii="Arial" w:hAnsi="Arial" w:cs="Arial"/>
          <w:i/>
          <w:iCs/>
        </w:rPr>
        <w:t>parkiranja</w:t>
      </w:r>
      <w:proofErr w:type="spellEnd"/>
      <w:r w:rsidR="008D4AE1">
        <w:rPr>
          <w:rFonts w:ascii="Arial" w:hAnsi="Arial" w:cs="Arial"/>
          <w:i/>
          <w:iCs/>
        </w:rPr>
        <w:t xml:space="preserve"> na </w:t>
      </w:r>
      <w:proofErr w:type="spellStart"/>
      <w:r w:rsidR="008D4AE1">
        <w:rPr>
          <w:rFonts w:ascii="Arial" w:hAnsi="Arial" w:cs="Arial"/>
          <w:i/>
          <w:iCs/>
        </w:rPr>
        <w:t>uređenim</w:t>
      </w:r>
      <w:proofErr w:type="spellEnd"/>
      <w:r w:rsidR="008D4AE1">
        <w:rPr>
          <w:rFonts w:ascii="Arial" w:hAnsi="Arial" w:cs="Arial"/>
          <w:i/>
          <w:iCs/>
        </w:rPr>
        <w:t xml:space="preserve"> </w:t>
      </w:r>
      <w:proofErr w:type="spellStart"/>
      <w:r w:rsidR="008D4AE1">
        <w:rPr>
          <w:rFonts w:ascii="Arial" w:hAnsi="Arial" w:cs="Arial"/>
          <w:i/>
          <w:iCs/>
        </w:rPr>
        <w:t>javim</w:t>
      </w:r>
      <w:proofErr w:type="spellEnd"/>
      <w:r w:rsidR="008D4AE1">
        <w:rPr>
          <w:rFonts w:ascii="Arial" w:hAnsi="Arial" w:cs="Arial"/>
          <w:i/>
          <w:iCs/>
        </w:rPr>
        <w:t xml:space="preserve"> </w:t>
      </w:r>
      <w:proofErr w:type="spellStart"/>
      <w:r w:rsidR="008D4AE1">
        <w:rPr>
          <w:rFonts w:ascii="Arial" w:hAnsi="Arial" w:cs="Arial"/>
          <w:i/>
          <w:iCs/>
        </w:rPr>
        <w:t>površinama</w:t>
      </w:r>
      <w:proofErr w:type="spellEnd"/>
      <w:r w:rsidR="008D4AE1">
        <w:rPr>
          <w:rFonts w:ascii="Arial" w:hAnsi="Arial" w:cs="Arial"/>
          <w:i/>
          <w:iCs/>
        </w:rPr>
        <w:t xml:space="preserve"> Gr</w:t>
      </w:r>
      <w:r w:rsidR="00786C2F">
        <w:rPr>
          <w:rFonts w:ascii="Arial" w:hAnsi="Arial" w:cs="Arial"/>
          <w:i/>
          <w:iCs/>
        </w:rPr>
        <w:t xml:space="preserve">ada Umaga – Umago </w:t>
      </w:r>
      <w:r w:rsidRPr="0092021C">
        <w:rPr>
          <w:rFonts w:ascii="Arial" w:hAnsi="Arial" w:cs="Arial"/>
          <w:i/>
          <w:iCs/>
        </w:rPr>
        <w:t>(</w:t>
      </w:r>
      <w:proofErr w:type="spellStart"/>
      <w:r w:rsidRPr="0092021C">
        <w:rPr>
          <w:rFonts w:ascii="Arial" w:hAnsi="Arial" w:cs="Arial"/>
          <w:i/>
          <w:iCs/>
        </w:rPr>
        <w:t>S</w:t>
      </w:r>
      <w:r w:rsidR="008D4AE1">
        <w:rPr>
          <w:rFonts w:ascii="Arial" w:hAnsi="Arial" w:cs="Arial"/>
          <w:i/>
          <w:iCs/>
        </w:rPr>
        <w:t>lužbene</w:t>
      </w:r>
      <w:proofErr w:type="spellEnd"/>
      <w:r w:rsidR="008D4AE1">
        <w:rPr>
          <w:rFonts w:ascii="Arial" w:hAnsi="Arial" w:cs="Arial"/>
          <w:i/>
          <w:iCs/>
        </w:rPr>
        <w:t xml:space="preserve"> novine Grada Umaga-Umago br. 8/25</w:t>
      </w:r>
      <w:bookmarkEnd w:id="0"/>
      <w:r w:rsidRPr="0092021C">
        <w:rPr>
          <w:rFonts w:ascii="Arial" w:hAnsi="Arial" w:cs="Arial"/>
          <w:i/>
          <w:iCs/>
        </w:rPr>
        <w:t xml:space="preserve">) </w:t>
      </w:r>
      <w:proofErr w:type="spellStart"/>
      <w:r w:rsidRPr="0092021C">
        <w:rPr>
          <w:rFonts w:ascii="Arial" w:hAnsi="Arial" w:cs="Arial"/>
          <w:i/>
          <w:iCs/>
        </w:rPr>
        <w:t>podnosim</w:t>
      </w:r>
      <w:proofErr w:type="spellEnd"/>
      <w:r w:rsidRPr="0092021C">
        <w:rPr>
          <w:rFonts w:ascii="Arial" w:hAnsi="Arial" w:cs="Arial"/>
          <w:i/>
          <w:iCs/>
        </w:rPr>
        <w:br/>
      </w:r>
    </w:p>
    <w:p w14:paraId="0846340F" w14:textId="1EDEC0C9" w:rsidR="00625F6D" w:rsidRDefault="00625F6D" w:rsidP="008C44CB">
      <w:pPr>
        <w:spacing w:before="120" w:line="280" w:lineRule="exact"/>
        <w:jc w:val="center"/>
        <w:rPr>
          <w:rFonts w:ascii="Arial" w:eastAsia="Calibri" w:hAnsi="Arial" w:cs="Arial"/>
          <w:b/>
          <w:sz w:val="24"/>
          <w:szCs w:val="24"/>
        </w:rPr>
      </w:pPr>
      <w:r w:rsidRPr="0092021C">
        <w:rPr>
          <w:rFonts w:ascii="Arial" w:eastAsia="Calibri" w:hAnsi="Arial" w:cs="Arial"/>
          <w:b/>
          <w:sz w:val="24"/>
          <w:szCs w:val="24"/>
        </w:rPr>
        <w:t>Z</w:t>
      </w:r>
      <w:r w:rsidRPr="0092021C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H</w:t>
      </w:r>
      <w:r w:rsidRPr="0092021C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J</w:t>
      </w:r>
      <w:r w:rsidRPr="0092021C">
        <w:rPr>
          <w:rFonts w:ascii="Arial" w:eastAsia="Calibri" w:hAnsi="Arial" w:cs="Arial"/>
          <w:b/>
          <w:spacing w:val="-2"/>
          <w:sz w:val="24"/>
          <w:szCs w:val="24"/>
        </w:rPr>
        <w:t>E</w:t>
      </w:r>
      <w:r w:rsidRPr="0092021C">
        <w:rPr>
          <w:rFonts w:ascii="Arial" w:eastAsia="Calibri" w:hAnsi="Arial" w:cs="Arial"/>
          <w:b/>
          <w:sz w:val="24"/>
          <w:szCs w:val="24"/>
        </w:rPr>
        <w:t>V</w:t>
      </w:r>
      <w:r w:rsidRPr="0092021C">
        <w:rPr>
          <w:rFonts w:ascii="Arial" w:eastAsia="Calibri" w:hAnsi="Arial" w:cs="Arial"/>
          <w:b/>
          <w:spacing w:val="53"/>
          <w:sz w:val="24"/>
          <w:szCs w:val="24"/>
        </w:rPr>
        <w:t xml:space="preserve"> </w:t>
      </w:r>
      <w:r w:rsidRPr="0092021C">
        <w:rPr>
          <w:rFonts w:ascii="Arial" w:eastAsia="Calibri" w:hAnsi="Arial" w:cs="Arial"/>
          <w:b/>
          <w:sz w:val="24"/>
          <w:szCs w:val="24"/>
        </w:rPr>
        <w:t>ZA</w:t>
      </w:r>
      <w:r w:rsidRPr="0092021C">
        <w:rPr>
          <w:rFonts w:ascii="Arial" w:eastAsia="Calibri" w:hAnsi="Arial" w:cs="Arial"/>
          <w:b/>
          <w:spacing w:val="-3"/>
          <w:sz w:val="24"/>
          <w:szCs w:val="24"/>
        </w:rPr>
        <w:t xml:space="preserve"> </w:t>
      </w:r>
      <w:r w:rsidRPr="0092021C">
        <w:rPr>
          <w:rFonts w:ascii="Arial" w:eastAsia="Calibri" w:hAnsi="Arial" w:cs="Arial"/>
          <w:b/>
          <w:spacing w:val="-2"/>
          <w:sz w:val="24"/>
          <w:szCs w:val="24"/>
        </w:rPr>
        <w:t>I</w:t>
      </w:r>
      <w:r w:rsidRPr="0092021C">
        <w:rPr>
          <w:rFonts w:ascii="Arial" w:eastAsia="Calibri" w:hAnsi="Arial" w:cs="Arial"/>
          <w:b/>
          <w:sz w:val="24"/>
          <w:szCs w:val="24"/>
        </w:rPr>
        <w:t>Z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D</w:t>
      </w:r>
      <w:r w:rsidRPr="0092021C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V</w:t>
      </w:r>
      <w:r w:rsidRPr="0092021C">
        <w:rPr>
          <w:rFonts w:ascii="Arial" w:eastAsia="Calibri" w:hAnsi="Arial" w:cs="Arial"/>
          <w:b/>
          <w:spacing w:val="-1"/>
          <w:sz w:val="24"/>
          <w:szCs w:val="24"/>
        </w:rPr>
        <w:t>A</w:t>
      </w:r>
      <w:r w:rsidRPr="0092021C">
        <w:rPr>
          <w:rFonts w:ascii="Arial" w:eastAsia="Calibri" w:hAnsi="Arial" w:cs="Arial"/>
          <w:b/>
          <w:sz w:val="24"/>
          <w:szCs w:val="24"/>
        </w:rPr>
        <w:t>N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J</w:t>
      </w:r>
      <w:r w:rsidRPr="0092021C">
        <w:rPr>
          <w:rFonts w:ascii="Arial" w:eastAsia="Calibri" w:hAnsi="Arial" w:cs="Arial"/>
          <w:b/>
          <w:sz w:val="24"/>
          <w:szCs w:val="24"/>
        </w:rPr>
        <w:t>E</w:t>
      </w:r>
      <w:r w:rsidRPr="0092021C">
        <w:rPr>
          <w:rFonts w:ascii="Arial" w:eastAsia="Calibri" w:hAnsi="Arial" w:cs="Arial"/>
          <w:b/>
          <w:spacing w:val="-3"/>
          <w:sz w:val="24"/>
          <w:szCs w:val="24"/>
        </w:rPr>
        <w:t xml:space="preserve"> 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P</w:t>
      </w:r>
      <w:r w:rsidRPr="0092021C">
        <w:rPr>
          <w:rFonts w:ascii="Arial" w:eastAsia="Calibri" w:hAnsi="Arial" w:cs="Arial"/>
          <w:b/>
          <w:spacing w:val="1"/>
          <w:sz w:val="24"/>
          <w:szCs w:val="24"/>
        </w:rPr>
        <w:t>O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V</w:t>
      </w:r>
      <w:r w:rsidRPr="0092021C">
        <w:rPr>
          <w:rFonts w:ascii="Arial" w:eastAsia="Calibri" w:hAnsi="Arial" w:cs="Arial"/>
          <w:b/>
          <w:spacing w:val="-1"/>
          <w:sz w:val="24"/>
          <w:szCs w:val="24"/>
        </w:rPr>
        <w:t>LA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Š</w:t>
      </w:r>
      <w:r w:rsidRPr="0092021C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92021C">
        <w:rPr>
          <w:rFonts w:ascii="Arial" w:eastAsia="Calibri" w:hAnsi="Arial" w:cs="Arial"/>
          <w:b/>
          <w:spacing w:val="-2"/>
          <w:sz w:val="24"/>
          <w:szCs w:val="24"/>
        </w:rPr>
        <w:t>E</w:t>
      </w:r>
      <w:r w:rsidRPr="0092021C">
        <w:rPr>
          <w:rFonts w:ascii="Arial" w:eastAsia="Calibri" w:hAnsi="Arial" w:cs="Arial"/>
          <w:b/>
          <w:sz w:val="24"/>
          <w:szCs w:val="24"/>
        </w:rPr>
        <w:t>NE</w:t>
      </w:r>
      <w:r w:rsidRPr="0092021C">
        <w:rPr>
          <w:rFonts w:ascii="Arial" w:eastAsia="Calibri" w:hAnsi="Arial" w:cs="Arial"/>
          <w:b/>
          <w:spacing w:val="-3"/>
          <w:sz w:val="24"/>
          <w:szCs w:val="24"/>
        </w:rPr>
        <w:t xml:space="preserve"> 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>P</w:t>
      </w:r>
      <w:r w:rsidRPr="0092021C">
        <w:rPr>
          <w:rFonts w:ascii="Arial" w:eastAsia="Calibri" w:hAnsi="Arial" w:cs="Arial"/>
          <w:b/>
          <w:spacing w:val="-1"/>
          <w:sz w:val="24"/>
          <w:szCs w:val="24"/>
        </w:rPr>
        <w:t>AR</w:t>
      </w:r>
      <w:r w:rsidRPr="0092021C">
        <w:rPr>
          <w:rFonts w:ascii="Arial" w:eastAsia="Calibri" w:hAnsi="Arial" w:cs="Arial"/>
          <w:b/>
          <w:spacing w:val="-2"/>
          <w:sz w:val="24"/>
          <w:szCs w:val="24"/>
        </w:rPr>
        <w:t>KI</w:t>
      </w:r>
      <w:r w:rsidRPr="0092021C">
        <w:rPr>
          <w:rFonts w:ascii="Arial" w:eastAsia="Calibri" w:hAnsi="Arial" w:cs="Arial"/>
          <w:b/>
          <w:spacing w:val="-1"/>
          <w:sz w:val="24"/>
          <w:szCs w:val="24"/>
        </w:rPr>
        <w:t>R</w:t>
      </w:r>
      <w:r w:rsidRPr="0092021C">
        <w:rPr>
          <w:rFonts w:ascii="Arial" w:eastAsia="Calibri" w:hAnsi="Arial" w:cs="Arial"/>
          <w:b/>
          <w:sz w:val="24"/>
          <w:szCs w:val="24"/>
        </w:rPr>
        <w:t>NE</w:t>
      </w:r>
      <w:r w:rsidRPr="0092021C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92021C">
        <w:rPr>
          <w:rFonts w:ascii="Arial" w:eastAsia="Calibri" w:hAnsi="Arial" w:cs="Arial"/>
          <w:b/>
          <w:spacing w:val="-2"/>
          <w:sz w:val="24"/>
          <w:szCs w:val="24"/>
        </w:rPr>
        <w:t>K</w:t>
      </w:r>
      <w:r w:rsidRPr="0092021C">
        <w:rPr>
          <w:rFonts w:ascii="Arial" w:eastAsia="Calibri" w:hAnsi="Arial" w:cs="Arial"/>
          <w:b/>
          <w:spacing w:val="-1"/>
          <w:sz w:val="24"/>
          <w:szCs w:val="24"/>
        </w:rPr>
        <w:t>AR</w:t>
      </w:r>
      <w:r w:rsidRPr="0092021C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92021C">
        <w:rPr>
          <w:rFonts w:ascii="Arial" w:eastAsia="Calibri" w:hAnsi="Arial" w:cs="Arial"/>
          <w:b/>
          <w:sz w:val="24"/>
          <w:szCs w:val="24"/>
        </w:rPr>
        <w:t>E</w:t>
      </w:r>
      <w:r w:rsidR="00905B7E">
        <w:rPr>
          <w:rFonts w:ascii="Arial" w:eastAsia="Calibri" w:hAnsi="Arial" w:cs="Arial"/>
          <w:b/>
          <w:sz w:val="24"/>
          <w:szCs w:val="24"/>
        </w:rPr>
        <w:t xml:space="preserve"> – FIZIČKE OSOBE</w:t>
      </w:r>
    </w:p>
    <w:p w14:paraId="2A10E61E" w14:textId="4F0E22D8" w:rsidR="008C44CB" w:rsidRPr="0092021C" w:rsidRDefault="008C44CB" w:rsidP="008C44CB">
      <w:pPr>
        <w:spacing w:before="120" w:line="280" w:lineRule="exact"/>
        <w:ind w:left="34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ZAPOSLENICI NA PODRUČJU GRADA UMAGA</w:t>
      </w:r>
    </w:p>
    <w:tbl>
      <w:tblPr>
        <w:tblpPr w:leftFromText="180" w:rightFromText="180" w:vertAnchor="text" w:horzAnchor="margin" w:tblpY="234"/>
        <w:tblW w:w="98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2671"/>
        <w:gridCol w:w="5114"/>
      </w:tblGrid>
      <w:tr w:rsidR="00625F6D" w14:paraId="7ED2C81E" w14:textId="77777777" w:rsidTr="003449EB">
        <w:trPr>
          <w:trHeight w:hRule="exact" w:val="301"/>
        </w:trPr>
        <w:tc>
          <w:tcPr>
            <w:tcW w:w="98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</w:tcPr>
          <w:p w14:paraId="343560E4" w14:textId="77777777" w:rsidR="00625F6D" w:rsidRPr="008004A1" w:rsidRDefault="00625F6D" w:rsidP="00203DB4">
            <w:pPr>
              <w:spacing w:before="1" w:line="280" w:lineRule="exact"/>
              <w:ind w:left="2932"/>
              <w:rPr>
                <w:rFonts w:ascii="Arial" w:eastAsia="Calibri" w:hAnsi="Arial" w:cs="Arial"/>
                <w:sz w:val="24"/>
                <w:szCs w:val="24"/>
              </w:rPr>
            </w:pP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P</w:t>
            </w:r>
            <w:r w:rsidRPr="008004A1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O</w:t>
            </w: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D</w:t>
            </w:r>
            <w:r w:rsidRPr="008004A1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</w:t>
            </w:r>
            <w:r w:rsidRPr="008004A1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C</w:t>
            </w:r>
            <w:r w:rsidRPr="008004A1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  <w:r w:rsidRPr="008004A1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8004A1">
              <w:rPr>
                <w:rFonts w:ascii="Arial" w:eastAsia="Calibri" w:hAnsi="Arial" w:cs="Arial"/>
                <w:b/>
                <w:sz w:val="22"/>
                <w:szCs w:val="22"/>
              </w:rPr>
              <w:t>O</w:t>
            </w:r>
            <w:r w:rsidRPr="008004A1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P</w:t>
            </w:r>
            <w:r w:rsidRPr="008004A1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O</w:t>
            </w: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D</w:t>
            </w:r>
            <w:r w:rsidRPr="008004A1">
              <w:rPr>
                <w:rFonts w:ascii="Arial" w:eastAsia="Calibri" w:hAnsi="Arial" w:cs="Arial"/>
                <w:b/>
                <w:sz w:val="22"/>
                <w:szCs w:val="22"/>
              </w:rPr>
              <w:t>N</w:t>
            </w:r>
            <w:r w:rsidRPr="008004A1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O</w:t>
            </w: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S</w:t>
            </w:r>
            <w:r w:rsidRPr="008004A1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I</w:t>
            </w:r>
            <w:r w:rsidRPr="008004A1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T</w:t>
            </w:r>
            <w:r w:rsidRPr="008004A1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E</w:t>
            </w:r>
            <w:r w:rsidRPr="008004A1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L</w:t>
            </w: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J</w:t>
            </w:r>
            <w:r w:rsidRPr="008004A1">
              <w:rPr>
                <w:rFonts w:ascii="Arial" w:eastAsia="Calibri" w:hAnsi="Arial" w:cs="Arial"/>
                <w:b/>
                <w:sz w:val="22"/>
                <w:szCs w:val="22"/>
              </w:rPr>
              <w:t>U Z</w:t>
            </w:r>
            <w:r w:rsidRPr="008004A1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</w:t>
            </w:r>
            <w:r w:rsidRPr="008004A1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>H</w:t>
            </w:r>
            <w:r w:rsidRPr="008004A1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T</w:t>
            </w: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J</w:t>
            </w:r>
            <w:r w:rsidRPr="008004A1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E</w:t>
            </w:r>
            <w:r w:rsidRPr="008004A1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V</w:t>
            </w:r>
            <w:r w:rsidRPr="008004A1">
              <w:rPr>
                <w:rFonts w:ascii="Arial" w:eastAsia="Calibri" w:hAnsi="Arial" w:cs="Arial"/>
                <w:b/>
                <w:sz w:val="22"/>
                <w:szCs w:val="22"/>
              </w:rPr>
              <w:t>A</w:t>
            </w:r>
          </w:p>
        </w:tc>
      </w:tr>
      <w:tr w:rsidR="00625F6D" w14:paraId="084A8D8E" w14:textId="77777777" w:rsidTr="003449EB">
        <w:trPr>
          <w:trHeight w:hRule="exact" w:val="546"/>
        </w:trPr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</w:tcPr>
          <w:p w14:paraId="7005BDDD" w14:textId="2A1EA7CC" w:rsidR="00625F6D" w:rsidRPr="008004A1" w:rsidRDefault="00625F6D" w:rsidP="0078049A">
            <w:pPr>
              <w:spacing w:before="120" w:line="260" w:lineRule="exact"/>
              <w:ind w:left="105"/>
              <w:rPr>
                <w:rFonts w:ascii="Arial" w:eastAsia="Calibri" w:hAnsi="Arial" w:cs="Arial"/>
              </w:rPr>
            </w:pPr>
            <w:r w:rsidRPr="008004A1">
              <w:rPr>
                <w:rFonts w:ascii="Arial" w:eastAsia="Calibri" w:hAnsi="Arial" w:cs="Arial"/>
                <w:b/>
                <w:spacing w:val="-1"/>
                <w:position w:val="1"/>
              </w:rPr>
              <w:t>I</w:t>
            </w:r>
            <w:r w:rsidRPr="008004A1">
              <w:rPr>
                <w:rFonts w:ascii="Arial" w:eastAsia="Calibri" w:hAnsi="Arial" w:cs="Arial"/>
                <w:b/>
                <w:spacing w:val="-2"/>
                <w:position w:val="1"/>
              </w:rPr>
              <w:t>m</w:t>
            </w:r>
            <w:r w:rsidRPr="008004A1">
              <w:rPr>
                <w:rFonts w:ascii="Arial" w:eastAsia="Calibri" w:hAnsi="Arial" w:cs="Arial"/>
                <w:b/>
                <w:position w:val="1"/>
              </w:rPr>
              <w:t>e</w:t>
            </w:r>
            <w:r w:rsidRPr="008004A1">
              <w:rPr>
                <w:rFonts w:ascii="Arial" w:eastAsia="Calibri" w:hAnsi="Arial" w:cs="Arial"/>
                <w:b/>
                <w:spacing w:val="-3"/>
                <w:position w:val="1"/>
              </w:rPr>
              <w:t xml:space="preserve"> </w:t>
            </w:r>
            <w:r w:rsidRPr="008004A1">
              <w:rPr>
                <w:rFonts w:ascii="Arial" w:eastAsia="Calibri" w:hAnsi="Arial" w:cs="Arial"/>
                <w:b/>
                <w:position w:val="1"/>
              </w:rPr>
              <w:t>i</w:t>
            </w:r>
            <w:r w:rsidRPr="008004A1">
              <w:rPr>
                <w:rFonts w:ascii="Arial" w:eastAsia="Calibri" w:hAnsi="Arial" w:cs="Arial"/>
                <w:b/>
                <w:spacing w:val="2"/>
                <w:position w:val="1"/>
              </w:rPr>
              <w:t xml:space="preserve"> </w:t>
            </w:r>
            <w:proofErr w:type="spellStart"/>
            <w:r w:rsidRPr="008004A1">
              <w:rPr>
                <w:rFonts w:ascii="Arial" w:eastAsia="Calibri" w:hAnsi="Arial" w:cs="Arial"/>
                <w:b/>
                <w:spacing w:val="-2"/>
                <w:position w:val="1"/>
              </w:rPr>
              <w:t>Pr</w:t>
            </w:r>
            <w:r w:rsidRPr="008004A1">
              <w:rPr>
                <w:rFonts w:ascii="Arial" w:eastAsia="Calibri" w:hAnsi="Arial" w:cs="Arial"/>
                <w:b/>
                <w:spacing w:val="4"/>
                <w:position w:val="1"/>
              </w:rPr>
              <w:t>e</w:t>
            </w:r>
            <w:r w:rsidRPr="008004A1">
              <w:rPr>
                <w:rFonts w:ascii="Arial" w:eastAsia="Calibri" w:hAnsi="Arial" w:cs="Arial"/>
                <w:b/>
                <w:spacing w:val="-1"/>
                <w:position w:val="1"/>
              </w:rPr>
              <w:t>z</w:t>
            </w:r>
            <w:r w:rsidRPr="008004A1">
              <w:rPr>
                <w:rFonts w:ascii="Arial" w:eastAsia="Calibri" w:hAnsi="Arial" w:cs="Arial"/>
                <w:b/>
                <w:spacing w:val="-2"/>
                <w:position w:val="1"/>
              </w:rPr>
              <w:t>im</w:t>
            </w:r>
            <w:r w:rsidRPr="008004A1">
              <w:rPr>
                <w:rFonts w:ascii="Arial" w:eastAsia="Calibri" w:hAnsi="Arial" w:cs="Arial"/>
                <w:b/>
                <w:position w:val="1"/>
              </w:rPr>
              <w:t>e</w:t>
            </w:r>
            <w:proofErr w:type="spellEnd"/>
            <w:r w:rsidRPr="008004A1">
              <w:rPr>
                <w:rFonts w:ascii="Arial" w:eastAsia="Calibri" w:hAnsi="Arial" w:cs="Arial"/>
                <w:b/>
                <w:spacing w:val="-2"/>
                <w:position w:val="1"/>
              </w:rPr>
              <w:t xml:space="preserve"> </w:t>
            </w:r>
          </w:p>
        </w:tc>
        <w:tc>
          <w:tcPr>
            <w:tcW w:w="77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1CDA2" w14:textId="77777777" w:rsidR="00625F6D" w:rsidRDefault="00625F6D" w:rsidP="00203DB4"/>
        </w:tc>
      </w:tr>
      <w:tr w:rsidR="00625F6D" w14:paraId="2A4CC336" w14:textId="77777777" w:rsidTr="003449EB">
        <w:trPr>
          <w:trHeight w:hRule="exact" w:val="391"/>
        </w:trPr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</w:tcPr>
          <w:p w14:paraId="2F2541ED" w14:textId="36A400FE" w:rsidR="00625F6D" w:rsidRPr="008004A1" w:rsidRDefault="00625F6D" w:rsidP="00203DB4">
            <w:pPr>
              <w:spacing w:before="63"/>
              <w:ind w:left="105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004A1">
              <w:rPr>
                <w:rFonts w:ascii="Arial" w:eastAsia="Calibri" w:hAnsi="Arial" w:cs="Arial"/>
                <w:b/>
                <w:spacing w:val="1"/>
              </w:rPr>
              <w:t>A</w:t>
            </w:r>
            <w:r w:rsidRPr="008004A1">
              <w:rPr>
                <w:rFonts w:ascii="Arial" w:eastAsia="Calibri" w:hAnsi="Arial" w:cs="Arial"/>
                <w:b/>
                <w:spacing w:val="2"/>
              </w:rPr>
              <w:t>d</w:t>
            </w:r>
            <w:r w:rsidRPr="008004A1">
              <w:rPr>
                <w:rFonts w:ascii="Arial" w:eastAsia="Calibri" w:hAnsi="Arial" w:cs="Arial"/>
                <w:b/>
                <w:spacing w:val="-2"/>
              </w:rPr>
              <w:t>r</w:t>
            </w:r>
            <w:r w:rsidRPr="008004A1">
              <w:rPr>
                <w:rFonts w:ascii="Arial" w:eastAsia="Calibri" w:hAnsi="Arial" w:cs="Arial"/>
                <w:b/>
                <w:spacing w:val="-1"/>
              </w:rPr>
              <w:t>e</w:t>
            </w:r>
            <w:r w:rsidRPr="008004A1">
              <w:rPr>
                <w:rFonts w:ascii="Arial" w:eastAsia="Calibri" w:hAnsi="Arial" w:cs="Arial"/>
                <w:b/>
                <w:spacing w:val="-2"/>
              </w:rPr>
              <w:t>s</w:t>
            </w:r>
            <w:r w:rsidRPr="008004A1">
              <w:rPr>
                <w:rFonts w:ascii="Arial" w:eastAsia="Calibri" w:hAnsi="Arial" w:cs="Arial"/>
                <w:b/>
                <w:spacing w:val="1"/>
              </w:rPr>
              <w:t>a</w:t>
            </w:r>
            <w:proofErr w:type="spellEnd"/>
          </w:p>
        </w:tc>
        <w:tc>
          <w:tcPr>
            <w:tcW w:w="77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EE38F" w14:textId="77777777" w:rsidR="00625F6D" w:rsidRDefault="00625F6D" w:rsidP="00203DB4"/>
        </w:tc>
      </w:tr>
      <w:tr w:rsidR="00625F6D" w14:paraId="19CF4183" w14:textId="77777777" w:rsidTr="003449EB">
        <w:trPr>
          <w:trHeight w:hRule="exact" w:val="407"/>
        </w:trPr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</w:tcPr>
          <w:p w14:paraId="5DE9B56C" w14:textId="77777777" w:rsidR="00625F6D" w:rsidRPr="008004A1" w:rsidRDefault="00625F6D" w:rsidP="00203DB4">
            <w:pPr>
              <w:spacing w:before="58"/>
              <w:ind w:left="105"/>
              <w:rPr>
                <w:rFonts w:ascii="Arial" w:eastAsia="Calibri" w:hAnsi="Arial" w:cs="Arial"/>
                <w:sz w:val="22"/>
                <w:szCs w:val="22"/>
              </w:rPr>
            </w:pPr>
            <w:r w:rsidRPr="008004A1">
              <w:rPr>
                <w:rFonts w:ascii="Arial" w:eastAsia="Calibri" w:hAnsi="Arial" w:cs="Arial"/>
                <w:b/>
                <w:spacing w:val="-1"/>
              </w:rPr>
              <w:t>OIB</w:t>
            </w:r>
          </w:p>
        </w:tc>
        <w:tc>
          <w:tcPr>
            <w:tcW w:w="77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1E306" w14:textId="77777777" w:rsidR="00625F6D" w:rsidRDefault="00625F6D" w:rsidP="00203DB4"/>
        </w:tc>
      </w:tr>
      <w:tr w:rsidR="00625F6D" w14:paraId="1D101316" w14:textId="77777777" w:rsidTr="003449EB">
        <w:trPr>
          <w:trHeight w:hRule="exact" w:val="445"/>
        </w:trPr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</w:tcPr>
          <w:p w14:paraId="3F10FA62" w14:textId="77777777" w:rsidR="00625F6D" w:rsidRPr="008004A1" w:rsidRDefault="00625F6D" w:rsidP="00203DB4">
            <w:pPr>
              <w:spacing w:before="58"/>
              <w:ind w:left="105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004A1">
              <w:rPr>
                <w:rFonts w:ascii="Arial" w:eastAsia="Calibri" w:hAnsi="Arial" w:cs="Arial"/>
                <w:b/>
                <w:spacing w:val="1"/>
              </w:rPr>
              <w:t>Mobitel</w:t>
            </w:r>
            <w:proofErr w:type="spellEnd"/>
            <w:r w:rsidRPr="00472CA8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*</w:t>
            </w:r>
          </w:p>
        </w:tc>
        <w:tc>
          <w:tcPr>
            <w:tcW w:w="77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2597F" w14:textId="77777777" w:rsidR="00625F6D" w:rsidRDefault="00625F6D" w:rsidP="00203DB4"/>
        </w:tc>
      </w:tr>
      <w:tr w:rsidR="00625F6D" w14:paraId="6EB58D5B" w14:textId="77777777" w:rsidTr="003449EB">
        <w:trPr>
          <w:trHeight w:hRule="exact" w:val="423"/>
        </w:trPr>
        <w:tc>
          <w:tcPr>
            <w:tcW w:w="2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</w:tcPr>
          <w:p w14:paraId="0CB90471" w14:textId="77777777" w:rsidR="00625F6D" w:rsidRPr="008004A1" w:rsidRDefault="00625F6D" w:rsidP="00203DB4">
            <w:pPr>
              <w:spacing w:before="58"/>
              <w:ind w:left="105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004A1">
              <w:rPr>
                <w:rFonts w:ascii="Arial" w:eastAsia="Calibri" w:hAnsi="Arial" w:cs="Arial"/>
                <w:b/>
                <w:spacing w:val="-2"/>
              </w:rPr>
              <w:t>E</w:t>
            </w:r>
            <w:r w:rsidRPr="008004A1">
              <w:rPr>
                <w:rFonts w:ascii="Arial" w:eastAsia="Calibri" w:hAnsi="Arial" w:cs="Arial"/>
                <w:b/>
              </w:rPr>
              <w:t>-</w:t>
            </w:r>
            <w:r w:rsidRPr="008004A1">
              <w:rPr>
                <w:rFonts w:ascii="Arial" w:eastAsia="Calibri" w:hAnsi="Arial" w:cs="Arial"/>
                <w:b/>
                <w:spacing w:val="-2"/>
              </w:rPr>
              <w:t>m</w:t>
            </w:r>
            <w:r w:rsidRPr="008004A1">
              <w:rPr>
                <w:rFonts w:ascii="Arial" w:eastAsia="Calibri" w:hAnsi="Arial" w:cs="Arial"/>
                <w:b/>
                <w:spacing w:val="1"/>
              </w:rPr>
              <w:t>a</w:t>
            </w:r>
            <w:r w:rsidRPr="008004A1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8004A1">
              <w:rPr>
                <w:rFonts w:ascii="Arial" w:eastAsia="Calibri" w:hAnsi="Arial" w:cs="Arial"/>
                <w:b/>
              </w:rPr>
              <w:t>l</w:t>
            </w:r>
            <w:r w:rsidRPr="00472CA8">
              <w:rPr>
                <w:rFonts w:ascii="Arial" w:eastAsia="Calibri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78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EC2789" w14:textId="77777777" w:rsidR="00625F6D" w:rsidRDefault="00625F6D" w:rsidP="00203DB4"/>
        </w:tc>
      </w:tr>
      <w:tr w:rsidR="00625F6D" w14:paraId="30B84E7E" w14:textId="77777777" w:rsidTr="003449EB">
        <w:trPr>
          <w:trHeight w:hRule="exact" w:val="349"/>
        </w:trPr>
        <w:tc>
          <w:tcPr>
            <w:tcW w:w="9843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747BF" w14:textId="6C7CF813" w:rsidR="00625F6D" w:rsidRPr="004F775E" w:rsidRDefault="00625F6D" w:rsidP="00203DB4">
            <w:pPr>
              <w:spacing w:before="82"/>
              <w:ind w:right="929"/>
              <w:rPr>
                <w:rFonts w:ascii="Arial" w:eastAsia="Calibri" w:hAnsi="Arial" w:cs="Arial"/>
                <w:bCs/>
                <w:i/>
                <w:iCs/>
                <w:spacing w:val="2"/>
              </w:rPr>
            </w:pPr>
            <w:r w:rsidRPr="004F775E">
              <w:rPr>
                <w:rFonts w:ascii="Arial" w:eastAsia="Calibri" w:hAnsi="Arial" w:cs="Arial"/>
                <w:bCs/>
                <w:i/>
                <w:iCs/>
                <w:spacing w:val="2"/>
              </w:rPr>
              <w:t>*</w:t>
            </w:r>
            <w:proofErr w:type="spellStart"/>
            <w:r w:rsidRPr="004F775E">
              <w:rPr>
                <w:rFonts w:ascii="Arial" w:eastAsia="Calibri" w:hAnsi="Arial" w:cs="Arial"/>
                <w:bCs/>
                <w:i/>
                <w:iCs/>
                <w:spacing w:val="2"/>
              </w:rPr>
              <w:t>ni</w:t>
            </w:r>
            <w:r w:rsidR="00667C7D">
              <w:rPr>
                <w:rFonts w:ascii="Arial" w:eastAsia="Calibri" w:hAnsi="Arial" w:cs="Arial"/>
                <w:bCs/>
                <w:i/>
                <w:iCs/>
                <w:spacing w:val="2"/>
              </w:rPr>
              <w:t>je</w:t>
            </w:r>
            <w:proofErr w:type="spellEnd"/>
            <w:r w:rsidRPr="004F775E">
              <w:rPr>
                <w:rFonts w:ascii="Arial" w:eastAsia="Calibri" w:hAnsi="Arial" w:cs="Arial"/>
                <w:bCs/>
                <w:i/>
                <w:iCs/>
                <w:spacing w:val="2"/>
              </w:rPr>
              <w:t xml:space="preserve"> </w:t>
            </w:r>
            <w:proofErr w:type="spellStart"/>
            <w:r w:rsidRPr="004F775E">
              <w:rPr>
                <w:rFonts w:ascii="Arial" w:eastAsia="Calibri" w:hAnsi="Arial" w:cs="Arial"/>
                <w:bCs/>
                <w:i/>
                <w:iCs/>
                <w:spacing w:val="2"/>
              </w:rPr>
              <w:t>obvez</w:t>
            </w:r>
            <w:r w:rsidR="00667C7D">
              <w:rPr>
                <w:rFonts w:ascii="Arial" w:eastAsia="Calibri" w:hAnsi="Arial" w:cs="Arial"/>
                <w:bCs/>
                <w:i/>
                <w:iCs/>
                <w:spacing w:val="2"/>
              </w:rPr>
              <w:t>an</w:t>
            </w:r>
            <w:proofErr w:type="spellEnd"/>
            <w:r w:rsidR="00667C7D">
              <w:rPr>
                <w:rFonts w:ascii="Arial" w:eastAsia="Calibri" w:hAnsi="Arial" w:cs="Arial"/>
                <w:bCs/>
                <w:i/>
                <w:iCs/>
                <w:spacing w:val="2"/>
              </w:rPr>
              <w:t xml:space="preserve"> </w:t>
            </w:r>
            <w:proofErr w:type="spellStart"/>
            <w:r w:rsidR="00667C7D">
              <w:rPr>
                <w:rFonts w:ascii="Arial" w:eastAsia="Calibri" w:hAnsi="Arial" w:cs="Arial"/>
                <w:bCs/>
                <w:i/>
                <w:iCs/>
                <w:spacing w:val="2"/>
              </w:rPr>
              <w:t>podatak</w:t>
            </w:r>
            <w:proofErr w:type="spellEnd"/>
          </w:p>
        </w:tc>
      </w:tr>
      <w:tr w:rsidR="003449EB" w14:paraId="223384E2" w14:textId="77777777" w:rsidTr="003449EB">
        <w:trPr>
          <w:trHeight w:hRule="exact" w:val="624"/>
        </w:trPr>
        <w:tc>
          <w:tcPr>
            <w:tcW w:w="98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A999A" w14:textId="401B0F12" w:rsidR="003449EB" w:rsidRPr="000021EF" w:rsidRDefault="003449EB" w:rsidP="003449EB">
            <w:pPr>
              <w:spacing w:before="58"/>
              <w:ind w:left="10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021EF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R</w:t>
            </w:r>
            <w:r w:rsidRPr="000021EF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a</w:t>
            </w:r>
            <w:r w:rsidRPr="000021EF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zdob</w:t>
            </w:r>
            <w:r w:rsidRPr="000021EF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l</w:t>
            </w:r>
            <w:r w:rsidRPr="000021EF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j</w:t>
            </w:r>
            <w:r w:rsidRPr="000021EF">
              <w:rPr>
                <w:rFonts w:ascii="Arial" w:eastAsia="Calibri" w:hAnsi="Arial" w:cs="Arial"/>
                <w:b/>
                <w:sz w:val="22"/>
                <w:szCs w:val="22"/>
              </w:rPr>
              <w:t>e</w:t>
            </w:r>
            <w:proofErr w:type="spellEnd"/>
            <w:r w:rsidRPr="000021EF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0021EF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od ___________ do</w:t>
            </w:r>
            <w:r w:rsidRPr="000021EF"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 w:rsidRPr="000021EF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___________</w:t>
            </w:r>
          </w:p>
        </w:tc>
      </w:tr>
      <w:tr w:rsidR="00625F6D" w14:paraId="68DE7673" w14:textId="77777777" w:rsidTr="003449EB">
        <w:trPr>
          <w:trHeight w:hRule="exact" w:val="495"/>
        </w:trPr>
        <w:tc>
          <w:tcPr>
            <w:tcW w:w="984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  <w:vAlign w:val="center"/>
          </w:tcPr>
          <w:p w14:paraId="5959E621" w14:textId="7D410A23" w:rsidR="00625F6D" w:rsidRPr="00472CA8" w:rsidRDefault="00625F6D" w:rsidP="003449EB">
            <w:pPr>
              <w:spacing w:before="6" w:line="28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72CA8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R</w:t>
            </w:r>
            <w:r w:rsidRPr="00472CA8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E</w:t>
            </w:r>
            <w:r w:rsidRPr="00472CA8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G</w:t>
            </w:r>
            <w:r w:rsidRPr="00472CA8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I</w:t>
            </w:r>
            <w:r w:rsidRPr="00472CA8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S</w:t>
            </w:r>
            <w:r w:rsidRPr="00472CA8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T</w:t>
            </w:r>
            <w:r w:rsidRPr="00472CA8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AR</w:t>
            </w:r>
            <w:r w:rsidRPr="00472CA8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S</w:t>
            </w:r>
            <w:r w:rsidRPr="00472CA8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K</w:t>
            </w:r>
            <w:r w:rsidRPr="00472CA8">
              <w:rPr>
                <w:rFonts w:ascii="Arial" w:eastAsia="Calibri" w:hAnsi="Arial" w:cs="Arial"/>
                <w:b/>
                <w:sz w:val="22"/>
                <w:szCs w:val="22"/>
              </w:rPr>
              <w:t>A</w:t>
            </w:r>
            <w:r w:rsidRPr="00472CA8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472CA8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O</w:t>
            </w:r>
            <w:r w:rsidRPr="00472CA8">
              <w:rPr>
                <w:rFonts w:ascii="Arial" w:eastAsia="Calibri" w:hAnsi="Arial" w:cs="Arial"/>
                <w:b/>
                <w:sz w:val="22"/>
                <w:szCs w:val="22"/>
              </w:rPr>
              <w:t>ZN</w:t>
            </w:r>
            <w:r w:rsidRPr="00472CA8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</w:t>
            </w:r>
            <w:r w:rsidRPr="00472CA8">
              <w:rPr>
                <w:rFonts w:ascii="Arial" w:eastAsia="Calibri" w:hAnsi="Arial" w:cs="Arial"/>
                <w:b/>
                <w:spacing w:val="3"/>
                <w:sz w:val="22"/>
                <w:szCs w:val="22"/>
              </w:rPr>
              <w:t>K</w:t>
            </w:r>
            <w:r w:rsidRPr="00472CA8">
              <w:rPr>
                <w:rFonts w:ascii="Arial" w:eastAsia="Calibri" w:hAnsi="Arial" w:cs="Arial"/>
                <w:b/>
                <w:sz w:val="22"/>
                <w:szCs w:val="22"/>
              </w:rPr>
              <w:t>A</w:t>
            </w:r>
            <w:r w:rsidRPr="00472CA8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472CA8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V</w:t>
            </w:r>
            <w:r w:rsidRPr="00472CA8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O</w:t>
            </w:r>
            <w:r w:rsidRPr="00472CA8">
              <w:rPr>
                <w:rFonts w:ascii="Arial" w:eastAsia="Calibri" w:hAnsi="Arial" w:cs="Arial"/>
                <w:b/>
                <w:sz w:val="22"/>
                <w:szCs w:val="22"/>
              </w:rPr>
              <w:t>Z</w:t>
            </w:r>
            <w:r w:rsidRPr="00472CA8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I</w:t>
            </w:r>
            <w:r w:rsidRPr="00472CA8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L</w:t>
            </w:r>
            <w:r w:rsidRPr="00472CA8">
              <w:rPr>
                <w:rFonts w:ascii="Arial" w:eastAsia="Calibri" w:hAnsi="Arial" w:cs="Arial"/>
                <w:b/>
                <w:sz w:val="22"/>
                <w:szCs w:val="22"/>
              </w:rPr>
              <w:t>A</w:t>
            </w:r>
          </w:p>
        </w:tc>
      </w:tr>
      <w:tr w:rsidR="00625F6D" w14:paraId="7E4E4A32" w14:textId="77777777" w:rsidTr="003449EB">
        <w:trPr>
          <w:trHeight w:hRule="exact" w:val="856"/>
        </w:trPr>
        <w:tc>
          <w:tcPr>
            <w:tcW w:w="984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371A0A2B" w14:textId="77777777" w:rsidR="003449EB" w:rsidRDefault="003449EB" w:rsidP="00203DB4"/>
          <w:p w14:paraId="0AF89A90" w14:textId="6F292E6F" w:rsidR="00625F6D" w:rsidRPr="003449EB" w:rsidRDefault="00625F6D" w:rsidP="003449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1D59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__________________________________________</w:t>
            </w:r>
          </w:p>
        </w:tc>
      </w:tr>
      <w:tr w:rsidR="003449EB" w14:paraId="1FBD758E" w14:textId="77777777" w:rsidTr="003449EB">
        <w:trPr>
          <w:trHeight w:val="1256"/>
        </w:trPr>
        <w:tc>
          <w:tcPr>
            <w:tcW w:w="47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5E5"/>
            <w:vAlign w:val="center"/>
          </w:tcPr>
          <w:p w14:paraId="60A09CFD" w14:textId="77777777" w:rsidR="003449EB" w:rsidRDefault="003449EB" w:rsidP="008D4AE1">
            <w:pPr>
              <w:jc w:val="center"/>
              <w:rPr>
                <w:rFonts w:ascii="Arial" w:eastAsia="Calibri" w:hAnsi="Arial" w:cs="Arial"/>
                <w:b/>
                <w:noProof/>
                <w:sz w:val="22"/>
                <w:szCs w:val="22"/>
                <w:lang w:val="hr-HR"/>
              </w:rPr>
            </w:pPr>
          </w:p>
          <w:p w14:paraId="27DCA49B" w14:textId="65145DE1" w:rsidR="003449EB" w:rsidRPr="003E42A6" w:rsidRDefault="003449EB" w:rsidP="003449EB">
            <w:pPr>
              <w:jc w:val="center"/>
              <w:rPr>
                <w:rFonts w:ascii="Calibri" w:eastAsia="Calibri" w:hAnsi="Calibri" w:cs="Calibri"/>
                <w:noProof/>
                <w:sz w:val="24"/>
                <w:szCs w:val="24"/>
                <w:lang w:val="hr-HR"/>
              </w:rPr>
            </w:pPr>
            <w:r w:rsidRPr="00704FB0">
              <w:rPr>
                <w:rFonts w:ascii="Arial" w:eastAsia="Calibri" w:hAnsi="Arial" w:cs="Arial"/>
                <w:bCs/>
                <w:noProof/>
                <w:spacing w:val="2"/>
                <w:lang w:val="hr-HR"/>
              </w:rPr>
              <w:t>(</w:t>
            </w:r>
            <w:r w:rsidRPr="00704FB0">
              <w:rPr>
                <w:rFonts w:ascii="Arial" w:eastAsia="Calibri" w:hAnsi="Arial" w:cs="Arial"/>
                <w:bCs/>
                <w:noProof/>
                <w:lang w:val="hr-HR"/>
              </w:rPr>
              <w:t>zaokružiti broj ispred parkirališta)</w:t>
            </w:r>
          </w:p>
        </w:tc>
        <w:tc>
          <w:tcPr>
            <w:tcW w:w="5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3A8D2" w14:textId="77777777" w:rsidR="003449EB" w:rsidRDefault="003449EB" w:rsidP="008D4AE1">
            <w:pPr>
              <w:spacing w:before="1"/>
              <w:ind w:left="805"/>
              <w:jc w:val="center"/>
              <w:rPr>
                <w:rFonts w:ascii="Arial" w:eastAsia="Calibri" w:hAnsi="Arial" w:cs="Arial"/>
                <w:b/>
              </w:rPr>
            </w:pPr>
          </w:p>
          <w:p w14:paraId="359DBCE4" w14:textId="320A0F27" w:rsidR="003449EB" w:rsidRPr="008C44CB" w:rsidRDefault="003449EB" w:rsidP="008C44CB">
            <w:pPr>
              <w:pStyle w:val="ListParagraph"/>
              <w:numPr>
                <w:ilvl w:val="0"/>
                <w:numId w:val="5"/>
              </w:numPr>
              <w:ind w:left="505" w:hanging="425"/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 xml:space="preserve">Parking Ernesta </w:t>
            </w:r>
            <w:proofErr w:type="spellStart"/>
            <w:r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Miloša</w:t>
            </w:r>
            <w:proofErr w:type="spellEnd"/>
            <w:r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 xml:space="preserve"> 8 </w:t>
            </w:r>
            <w:r w:rsidRPr="008C44CB">
              <w:rPr>
                <w:rFonts w:ascii="Arial" w:eastAsia="Calibri" w:hAnsi="Arial" w:cs="Arial"/>
                <w:bCs/>
                <w:spacing w:val="1"/>
              </w:rPr>
              <w:t>( Stanić )</w:t>
            </w:r>
          </w:p>
          <w:p w14:paraId="2003C588" w14:textId="77777777" w:rsidR="003449EB" w:rsidRDefault="003449EB" w:rsidP="008C44CB">
            <w:pPr>
              <w:pStyle w:val="ListParagraph"/>
              <w:ind w:left="540"/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</w:pPr>
          </w:p>
          <w:p w14:paraId="12C19B58" w14:textId="2A1FC8FA" w:rsidR="003449EB" w:rsidRDefault="003449EB" w:rsidP="003449EB">
            <w:pPr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 xml:space="preserve">  </w:t>
            </w:r>
            <w:r w:rsidRPr="00EA3DB8"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 xml:space="preserve">2.   </w:t>
            </w:r>
            <w:proofErr w:type="spellStart"/>
            <w:r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Ulica</w:t>
            </w:r>
            <w:proofErr w:type="spellEnd"/>
            <w:r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Žrtava</w:t>
            </w:r>
            <w:proofErr w:type="spellEnd"/>
            <w:r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>fašizma</w:t>
            </w:r>
            <w:proofErr w:type="spellEnd"/>
            <w:r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8C44CB">
              <w:rPr>
                <w:rFonts w:ascii="Arial" w:eastAsia="Calibri" w:hAnsi="Arial" w:cs="Arial"/>
                <w:bCs/>
                <w:spacing w:val="1"/>
              </w:rPr>
              <w:t>( Ledo )</w:t>
            </w:r>
            <w:r>
              <w:rPr>
                <w:rFonts w:ascii="Arial" w:eastAsia="Calibri" w:hAnsi="Arial" w:cs="Arial"/>
                <w:b/>
                <w:spacing w:val="1"/>
                <w:sz w:val="24"/>
                <w:szCs w:val="24"/>
              </w:rPr>
              <w:t xml:space="preserve">  </w:t>
            </w:r>
          </w:p>
          <w:p w14:paraId="36BA2F83" w14:textId="77777777" w:rsidR="003449EB" w:rsidRDefault="003449EB" w:rsidP="00A20AD7">
            <w:pPr>
              <w:ind w:left="3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C6C030E" w14:textId="2EF9F636" w:rsidR="00A92EEE" w:rsidRPr="00625F6D" w:rsidRDefault="00A92EEE" w:rsidP="00625F6D">
      <w:pPr>
        <w:spacing w:before="6" w:line="220" w:lineRule="exact"/>
        <w:rPr>
          <w:rFonts w:ascii="Arial" w:hAnsi="Arial" w:cs="Arial"/>
          <w:sz w:val="22"/>
          <w:szCs w:val="22"/>
        </w:rPr>
      </w:pPr>
    </w:p>
    <w:p w14:paraId="603E62BF" w14:textId="093ABC3F" w:rsidR="008C44CB" w:rsidRPr="008C44CB" w:rsidRDefault="007C1B9C" w:rsidP="008C44CB">
      <w:pPr>
        <w:ind w:right="80"/>
        <w:jc w:val="both"/>
        <w:rPr>
          <w:rFonts w:ascii="Arial" w:eastAsia="Calibri" w:hAnsi="Arial" w:cs="Arial"/>
          <w:i/>
          <w:iCs/>
          <w:noProof/>
          <w:spacing w:val="1"/>
        </w:rPr>
      </w:pPr>
      <w:r w:rsidRPr="007C1B9C">
        <w:rPr>
          <w:rFonts w:ascii="Arial" w:eastAsia="Calibri" w:hAnsi="Arial" w:cs="Arial"/>
          <w:i/>
          <w:iCs/>
          <w:noProof/>
          <w:spacing w:val="1"/>
        </w:rPr>
        <w:t xml:space="preserve">* Prilog zahtjevu: </w:t>
      </w:r>
      <w:r w:rsidR="008C44CB">
        <w:rPr>
          <w:rFonts w:ascii="Arial" w:eastAsia="Calibri" w:hAnsi="Arial" w:cs="Arial"/>
          <w:i/>
          <w:iCs/>
          <w:noProof/>
          <w:spacing w:val="1"/>
        </w:rPr>
        <w:t xml:space="preserve">da  </w:t>
      </w:r>
      <w:r w:rsidR="008C44CB" w:rsidRPr="008C44CB">
        <w:rPr>
          <w:rFonts w:ascii="Arial" w:eastAsia="Calibri" w:hAnsi="Arial" w:cs="Arial"/>
          <w:i/>
          <w:iCs/>
          <w:noProof/>
          <w:spacing w:val="1"/>
        </w:rPr>
        <w:t>je zaposlena u pravnoj osobi ili kod obrtnika koji obavlja djelatnost na području Grada Umaga-Umago (što dokazuje potvrdom o radnom statusu odnosno uvjerenjem tvrtke);</w:t>
      </w:r>
    </w:p>
    <w:p w14:paraId="220353D6" w14:textId="7CE7A70C" w:rsidR="007C1B9C" w:rsidRDefault="008C44CB" w:rsidP="008C44CB">
      <w:pPr>
        <w:ind w:right="80"/>
        <w:jc w:val="both"/>
        <w:rPr>
          <w:rFonts w:ascii="Arial" w:eastAsia="Calibri" w:hAnsi="Arial" w:cs="Arial"/>
          <w:i/>
          <w:iCs/>
          <w:noProof/>
          <w:spacing w:val="1"/>
        </w:rPr>
      </w:pPr>
      <w:r>
        <w:rPr>
          <w:rFonts w:ascii="Arial" w:eastAsia="Calibri" w:hAnsi="Arial" w:cs="Arial"/>
          <w:i/>
          <w:iCs/>
          <w:noProof/>
          <w:spacing w:val="1"/>
        </w:rPr>
        <w:t>I</w:t>
      </w:r>
      <w:r w:rsidRPr="008C44CB">
        <w:rPr>
          <w:rFonts w:ascii="Arial" w:eastAsia="Calibri" w:hAnsi="Arial" w:cs="Arial"/>
          <w:i/>
          <w:iCs/>
          <w:noProof/>
          <w:spacing w:val="1"/>
        </w:rPr>
        <w:t xml:space="preserve">ma vozilo registrirano na svoje ime (što dokazuje valjanom prometnom dozvolom). </w:t>
      </w:r>
      <w:r>
        <w:rPr>
          <w:rFonts w:ascii="Arial" w:eastAsia="Calibri" w:hAnsi="Arial" w:cs="Arial"/>
          <w:i/>
          <w:iCs/>
          <w:noProof/>
          <w:spacing w:val="1"/>
        </w:rPr>
        <w:t xml:space="preserve"> </w:t>
      </w:r>
      <w:r w:rsidR="006A5761" w:rsidRPr="006A5761">
        <w:rPr>
          <w:rFonts w:ascii="Arial" w:eastAsia="Calibri" w:hAnsi="Arial" w:cs="Arial"/>
          <w:i/>
          <w:iCs/>
          <w:noProof/>
          <w:spacing w:val="1"/>
        </w:rPr>
        <w:t>.</w:t>
      </w:r>
      <w:r w:rsidR="00E85D45">
        <w:rPr>
          <w:rFonts w:ascii="Arial" w:eastAsia="Calibri" w:hAnsi="Arial" w:cs="Arial"/>
          <w:i/>
          <w:iCs/>
          <w:noProof/>
          <w:spacing w:val="1"/>
        </w:rPr>
        <w:t xml:space="preserve"> </w:t>
      </w:r>
    </w:p>
    <w:p w14:paraId="10732B9A" w14:textId="77777777" w:rsidR="007C1B9C" w:rsidRDefault="007C1B9C" w:rsidP="00B573DC">
      <w:pPr>
        <w:spacing w:line="274" w:lineRule="auto"/>
        <w:ind w:right="80"/>
        <w:jc w:val="both"/>
        <w:rPr>
          <w:rFonts w:ascii="Arial" w:eastAsia="Calibri" w:hAnsi="Arial" w:cs="Arial"/>
          <w:noProof/>
          <w:spacing w:val="1"/>
          <w:sz w:val="22"/>
          <w:szCs w:val="22"/>
        </w:rPr>
      </w:pPr>
    </w:p>
    <w:p w14:paraId="518BCA4A" w14:textId="6F905E00" w:rsidR="00A92EEE" w:rsidRPr="00A17C3A" w:rsidRDefault="007C1B9C" w:rsidP="00B573DC">
      <w:pPr>
        <w:ind w:left="113" w:right="80"/>
        <w:jc w:val="both"/>
        <w:rPr>
          <w:rFonts w:ascii="Arial" w:eastAsia="Calibri" w:hAnsi="Arial" w:cs="Arial"/>
          <w:noProof/>
          <w:sz w:val="22"/>
          <w:szCs w:val="22"/>
        </w:rPr>
      </w:pP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P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odno</w:t>
      </w:r>
      <w:r w:rsidRPr="00A17C3A">
        <w:rPr>
          <w:rFonts w:ascii="Arial" w:eastAsia="Calibri" w:hAnsi="Arial" w:cs="Arial"/>
          <w:noProof/>
          <w:sz w:val="22"/>
          <w:szCs w:val="22"/>
        </w:rPr>
        <w:t>še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jem</w:t>
      </w:r>
      <w:r w:rsidRPr="00A17C3A">
        <w:rPr>
          <w:rFonts w:ascii="Arial" w:eastAsia="Calibri" w:hAnsi="Arial" w:cs="Arial"/>
          <w:noProof/>
          <w:spacing w:val="-5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z w:val="22"/>
          <w:szCs w:val="22"/>
        </w:rPr>
        <w:t>g</w:t>
      </w:r>
      <w:r w:rsidRPr="00A17C3A">
        <w:rPr>
          <w:rFonts w:ascii="Arial" w:eastAsia="Calibri" w:hAnsi="Arial" w:cs="Arial"/>
          <w:noProof/>
          <w:spacing w:val="-5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z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h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je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7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po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z w:val="22"/>
          <w:szCs w:val="22"/>
        </w:rPr>
        <w:t>r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đ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u</w:t>
      </w:r>
      <w:r w:rsidRPr="00A17C3A">
        <w:rPr>
          <w:rFonts w:ascii="Arial" w:eastAsia="Calibri" w:hAnsi="Arial" w:cs="Arial"/>
          <w:noProof/>
          <w:sz w:val="22"/>
          <w:szCs w:val="22"/>
        </w:rPr>
        <w:t>jem</w:t>
      </w:r>
      <w:r w:rsidRPr="00A17C3A">
        <w:rPr>
          <w:rFonts w:ascii="Arial" w:eastAsia="Calibri" w:hAnsi="Arial" w:cs="Arial"/>
          <w:noProof/>
          <w:spacing w:val="-5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po</w:t>
      </w:r>
      <w:r w:rsidRPr="00A17C3A">
        <w:rPr>
          <w:rFonts w:ascii="Arial" w:eastAsia="Calibri" w:hAnsi="Arial" w:cs="Arial"/>
          <w:noProof/>
          <w:sz w:val="22"/>
          <w:szCs w:val="22"/>
        </w:rPr>
        <w:t>d</w:t>
      </w:r>
      <w:r w:rsidRPr="00A17C3A">
        <w:rPr>
          <w:rFonts w:ascii="Arial" w:eastAsia="Calibri" w:hAnsi="Arial" w:cs="Arial"/>
          <w:noProof/>
          <w:spacing w:val="-7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m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er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z w:val="22"/>
          <w:szCs w:val="22"/>
        </w:rPr>
        <w:t>ja</w:t>
      </w:r>
      <w:r w:rsidRPr="00A17C3A">
        <w:rPr>
          <w:rFonts w:ascii="Arial" w:eastAsia="Calibri" w:hAnsi="Arial" w:cs="Arial"/>
          <w:noProof/>
          <w:spacing w:val="-3"/>
          <w:sz w:val="22"/>
          <w:szCs w:val="22"/>
        </w:rPr>
        <w:t>l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no</w:t>
      </w:r>
      <w:r w:rsidRPr="00A17C3A">
        <w:rPr>
          <w:rFonts w:ascii="Arial" w:eastAsia="Calibri" w:hAnsi="Arial" w:cs="Arial"/>
          <w:noProof/>
          <w:sz w:val="22"/>
          <w:szCs w:val="22"/>
        </w:rPr>
        <w:t>m</w:t>
      </w:r>
      <w:r w:rsidRPr="00A17C3A">
        <w:rPr>
          <w:rFonts w:ascii="Arial" w:eastAsia="Calibri" w:hAnsi="Arial" w:cs="Arial"/>
          <w:noProof/>
          <w:spacing w:val="-5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pacing w:val="-4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z w:val="22"/>
          <w:szCs w:val="22"/>
        </w:rPr>
        <w:t>ka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zn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no</w:t>
      </w:r>
      <w:r w:rsidRPr="00A17C3A">
        <w:rPr>
          <w:rFonts w:ascii="Arial" w:eastAsia="Calibri" w:hAnsi="Arial" w:cs="Arial"/>
          <w:noProof/>
          <w:sz w:val="22"/>
          <w:szCs w:val="22"/>
        </w:rPr>
        <w:t>m</w:t>
      </w:r>
      <w:r w:rsidRPr="00A17C3A">
        <w:rPr>
          <w:rFonts w:ascii="Arial" w:eastAsia="Calibri" w:hAnsi="Arial" w:cs="Arial"/>
          <w:noProof/>
          <w:spacing w:val="-5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od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g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z w:val="22"/>
          <w:szCs w:val="22"/>
        </w:rPr>
        <w:t>r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no</w:t>
      </w:r>
      <w:r w:rsidRPr="00A17C3A">
        <w:rPr>
          <w:rFonts w:ascii="Arial" w:eastAsia="Calibri" w:hAnsi="Arial" w:cs="Arial"/>
          <w:noProof/>
          <w:sz w:val="22"/>
          <w:szCs w:val="22"/>
        </w:rPr>
        <w:t>š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ć</w:t>
      </w:r>
      <w:r w:rsidRPr="00A17C3A">
        <w:rPr>
          <w:rFonts w:ascii="Arial" w:eastAsia="Calibri" w:hAnsi="Arial" w:cs="Arial"/>
          <w:noProof/>
          <w:sz w:val="22"/>
          <w:szCs w:val="22"/>
        </w:rPr>
        <w:t>u</w:t>
      </w:r>
      <w:r w:rsidRPr="00A17C3A">
        <w:rPr>
          <w:rFonts w:ascii="Arial" w:eastAsia="Calibri" w:hAnsi="Arial" w:cs="Arial"/>
          <w:noProof/>
          <w:spacing w:val="-7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7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z w:val="22"/>
          <w:szCs w:val="22"/>
        </w:rPr>
        <w:t>su</w:t>
      </w:r>
      <w:r w:rsidRPr="00A17C3A">
        <w:rPr>
          <w:rFonts w:ascii="Arial" w:eastAsia="Calibri" w:hAnsi="Arial" w:cs="Arial"/>
          <w:noProof/>
          <w:spacing w:val="-7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pacing w:val="-4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pod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c</w:t>
      </w:r>
      <w:r w:rsidRPr="00A17C3A">
        <w:rPr>
          <w:rFonts w:ascii="Arial" w:eastAsia="Calibri" w:hAnsi="Arial" w:cs="Arial"/>
          <w:noProof/>
          <w:sz w:val="22"/>
          <w:szCs w:val="22"/>
        </w:rPr>
        <w:t xml:space="preserve">i 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č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="00A17C3A">
        <w:rPr>
          <w:rFonts w:ascii="Arial" w:eastAsia="Calibri" w:hAnsi="Arial" w:cs="Arial"/>
          <w:noProof/>
          <w:sz w:val="22"/>
          <w:szCs w:val="22"/>
        </w:rPr>
        <w:t>.</w:t>
      </w:r>
    </w:p>
    <w:p w14:paraId="7ADC67D9" w14:textId="4228DA12" w:rsidR="00A92EEE" w:rsidRPr="00A17C3A" w:rsidRDefault="007C1B9C" w:rsidP="00B573DC">
      <w:pPr>
        <w:ind w:left="112" w:right="72"/>
        <w:jc w:val="both"/>
        <w:rPr>
          <w:rFonts w:ascii="Arial" w:eastAsia="Calibri" w:hAnsi="Arial" w:cs="Arial"/>
          <w:noProof/>
          <w:sz w:val="22"/>
          <w:szCs w:val="22"/>
        </w:rPr>
      </w:pP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Su</w:t>
      </w:r>
      <w:r w:rsidRPr="00A17C3A">
        <w:rPr>
          <w:rFonts w:ascii="Arial" w:eastAsia="Calibri" w:hAnsi="Arial" w:cs="Arial"/>
          <w:noProof/>
          <w:sz w:val="22"/>
          <w:szCs w:val="22"/>
        </w:rPr>
        <w:t>k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l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dn</w:t>
      </w:r>
      <w:r w:rsidRPr="00A17C3A">
        <w:rPr>
          <w:rFonts w:ascii="Arial" w:eastAsia="Calibri" w:hAnsi="Arial" w:cs="Arial"/>
          <w:noProof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ć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z w:val="22"/>
          <w:szCs w:val="22"/>
        </w:rPr>
        <w:t>j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u</w:t>
      </w:r>
      <w:r w:rsidRPr="00A17C3A">
        <w:rPr>
          <w:rFonts w:ascii="Arial" w:eastAsia="Calibri" w:hAnsi="Arial" w:cs="Arial"/>
          <w:noProof/>
          <w:sz w:val="22"/>
          <w:szCs w:val="22"/>
        </w:rPr>
        <w:t>re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db</w:t>
      </w:r>
      <w:r w:rsidRPr="00A17C3A">
        <w:rPr>
          <w:rFonts w:ascii="Arial" w:eastAsia="Calibri" w:hAnsi="Arial" w:cs="Arial"/>
          <w:noProof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pacing w:val="4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z</w:t>
      </w:r>
      <w:r w:rsidRPr="00A17C3A">
        <w:rPr>
          <w:rFonts w:ascii="Arial" w:eastAsia="Calibri" w:hAnsi="Arial" w:cs="Arial"/>
          <w:noProof/>
          <w:sz w:val="22"/>
          <w:szCs w:val="22"/>
        </w:rPr>
        <w:t>aš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pacing w:val="5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pod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aka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z w:val="22"/>
          <w:szCs w:val="22"/>
        </w:rPr>
        <w:t>(G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P</w:t>
      </w:r>
      <w:r w:rsidRPr="00A17C3A">
        <w:rPr>
          <w:rFonts w:ascii="Arial" w:eastAsia="Calibri" w:hAnsi="Arial" w:cs="Arial"/>
          <w:noProof/>
          <w:sz w:val="22"/>
          <w:szCs w:val="22"/>
        </w:rPr>
        <w:t xml:space="preserve">R),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podno</w:t>
      </w:r>
      <w:r w:rsidRPr="00A17C3A">
        <w:rPr>
          <w:rFonts w:ascii="Arial" w:eastAsia="Calibri" w:hAnsi="Arial" w:cs="Arial"/>
          <w:noProof/>
          <w:sz w:val="22"/>
          <w:szCs w:val="22"/>
        </w:rPr>
        <w:t>še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jem</w:t>
      </w:r>
      <w:r w:rsidRPr="00A17C3A">
        <w:rPr>
          <w:rFonts w:ascii="Arial" w:eastAsia="Calibri" w:hAnsi="Arial" w:cs="Arial"/>
          <w:noProof/>
          <w:spacing w:val="3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z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h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je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z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po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l</w:t>
      </w:r>
      <w:r w:rsidRPr="00A17C3A">
        <w:rPr>
          <w:rFonts w:ascii="Arial" w:eastAsia="Calibri" w:hAnsi="Arial" w:cs="Arial"/>
          <w:noProof/>
          <w:sz w:val="22"/>
          <w:szCs w:val="22"/>
        </w:rPr>
        <w:t>aš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u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</w:t>
      </w:r>
      <w:r w:rsidRPr="00A17C3A">
        <w:rPr>
          <w:rFonts w:ascii="Arial" w:eastAsia="Calibri" w:hAnsi="Arial" w:cs="Arial"/>
          <w:noProof/>
          <w:sz w:val="22"/>
          <w:szCs w:val="22"/>
        </w:rPr>
        <w:t>ar</w:t>
      </w:r>
      <w:r w:rsidRPr="00A17C3A">
        <w:rPr>
          <w:rFonts w:ascii="Arial" w:eastAsia="Calibri" w:hAnsi="Arial" w:cs="Arial"/>
          <w:noProof/>
          <w:spacing w:val="-4"/>
          <w:sz w:val="22"/>
          <w:szCs w:val="22"/>
        </w:rPr>
        <w:t>k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z w:val="22"/>
          <w:szCs w:val="22"/>
        </w:rPr>
        <w:t>ra</w:t>
      </w:r>
      <w:r w:rsidRPr="00A17C3A">
        <w:rPr>
          <w:rFonts w:ascii="Arial" w:eastAsia="Calibri" w:hAnsi="Arial" w:cs="Arial"/>
          <w:noProof/>
          <w:spacing w:val="-3"/>
          <w:sz w:val="22"/>
          <w:szCs w:val="22"/>
        </w:rPr>
        <w:t>l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z w:val="22"/>
          <w:szCs w:val="22"/>
        </w:rPr>
        <w:t>š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u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z w:val="22"/>
          <w:szCs w:val="22"/>
        </w:rPr>
        <w:t>kar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 xml:space="preserve">u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dob</w:t>
      </w:r>
      <w:r w:rsidRPr="00A17C3A">
        <w:rPr>
          <w:rFonts w:ascii="Arial" w:eastAsia="Calibri" w:hAnsi="Arial" w:cs="Arial"/>
          <w:noProof/>
          <w:sz w:val="22"/>
          <w:szCs w:val="22"/>
        </w:rPr>
        <w:t>r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l</w:t>
      </w:r>
      <w:r w:rsidRPr="00A17C3A">
        <w:rPr>
          <w:rFonts w:ascii="Arial" w:eastAsia="Calibri" w:hAnsi="Arial" w:cs="Arial"/>
          <w:noProof/>
          <w:sz w:val="22"/>
          <w:szCs w:val="22"/>
        </w:rPr>
        <w:t>j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 xml:space="preserve">o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</w:t>
      </w:r>
      <w:r w:rsidRPr="00A17C3A">
        <w:rPr>
          <w:rFonts w:ascii="Arial" w:eastAsia="Calibri" w:hAnsi="Arial" w:cs="Arial"/>
          <w:noProof/>
          <w:sz w:val="22"/>
          <w:szCs w:val="22"/>
        </w:rPr>
        <w:t>ajem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u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v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z w:val="22"/>
          <w:szCs w:val="22"/>
        </w:rPr>
        <w:t>d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ra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ž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do</w:t>
      </w:r>
      <w:r w:rsidRPr="00A17C3A">
        <w:rPr>
          <w:rFonts w:ascii="Arial" w:eastAsia="Calibri" w:hAnsi="Arial" w:cs="Arial"/>
          <w:noProof/>
          <w:sz w:val="22"/>
          <w:szCs w:val="22"/>
        </w:rPr>
        <w:t>k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u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m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Pr="00A17C3A">
        <w:rPr>
          <w:rFonts w:ascii="Arial" w:eastAsia="Calibri" w:hAnsi="Arial" w:cs="Arial"/>
          <w:noProof/>
          <w:sz w:val="22"/>
          <w:szCs w:val="22"/>
        </w:rPr>
        <w:t>e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z w:val="22"/>
          <w:szCs w:val="22"/>
        </w:rPr>
        <w:t>s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z w:val="22"/>
          <w:szCs w:val="22"/>
        </w:rPr>
        <w:t>s</w:t>
      </w:r>
      <w:r w:rsidRPr="00A17C3A">
        <w:rPr>
          <w:rFonts w:ascii="Arial" w:eastAsia="Calibri" w:hAnsi="Arial" w:cs="Arial"/>
          <w:noProof/>
          <w:spacing w:val="-6"/>
          <w:sz w:val="22"/>
          <w:szCs w:val="22"/>
        </w:rPr>
        <w:t>o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bn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z w:val="22"/>
          <w:szCs w:val="22"/>
        </w:rPr>
        <w:t>m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 xml:space="preserve"> </w:t>
      </w:r>
      <w:r w:rsidRPr="00A17C3A">
        <w:rPr>
          <w:rFonts w:ascii="Arial" w:eastAsia="Calibri" w:hAnsi="Arial" w:cs="Arial"/>
          <w:noProof/>
          <w:spacing w:val="-1"/>
          <w:sz w:val="22"/>
          <w:szCs w:val="22"/>
        </w:rPr>
        <w:t>pod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-2"/>
          <w:sz w:val="22"/>
          <w:szCs w:val="22"/>
        </w:rPr>
        <w:t>c</w:t>
      </w:r>
      <w:r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>m</w:t>
      </w:r>
      <w:r w:rsidRPr="00A17C3A">
        <w:rPr>
          <w:rFonts w:ascii="Arial" w:eastAsia="Calibri" w:hAnsi="Arial" w:cs="Arial"/>
          <w:noProof/>
          <w:sz w:val="22"/>
          <w:szCs w:val="22"/>
        </w:rPr>
        <w:t>a</w:t>
      </w:r>
      <w:r w:rsidRPr="00A17C3A">
        <w:rPr>
          <w:rFonts w:ascii="Arial" w:eastAsia="Calibri" w:hAnsi="Arial" w:cs="Arial"/>
          <w:noProof/>
          <w:spacing w:val="1"/>
          <w:sz w:val="22"/>
          <w:szCs w:val="22"/>
        </w:rPr>
        <w:t xml:space="preserve"> </w:t>
      </w:r>
      <w:r w:rsidRPr="008D4AE1">
        <w:rPr>
          <w:rFonts w:ascii="Arial" w:eastAsia="Calibri" w:hAnsi="Arial" w:cs="Arial"/>
          <w:i/>
          <w:iCs/>
          <w:noProof/>
          <w:sz w:val="22"/>
          <w:szCs w:val="22"/>
        </w:rPr>
        <w:t>(s</w:t>
      </w:r>
      <w:r w:rsidRPr="008D4AE1">
        <w:rPr>
          <w:rFonts w:ascii="Arial" w:eastAsia="Calibri" w:hAnsi="Arial" w:cs="Arial"/>
          <w:i/>
          <w:iCs/>
          <w:noProof/>
          <w:spacing w:val="-1"/>
          <w:sz w:val="22"/>
          <w:szCs w:val="22"/>
        </w:rPr>
        <w:t>u</w:t>
      </w:r>
      <w:r w:rsidRPr="008D4AE1">
        <w:rPr>
          <w:rFonts w:ascii="Arial" w:eastAsia="Calibri" w:hAnsi="Arial" w:cs="Arial"/>
          <w:i/>
          <w:iCs/>
          <w:noProof/>
          <w:spacing w:val="-4"/>
          <w:sz w:val="22"/>
          <w:szCs w:val="22"/>
        </w:rPr>
        <w:t>k</w:t>
      </w:r>
      <w:r w:rsidRPr="008D4AE1">
        <w:rPr>
          <w:rFonts w:ascii="Arial" w:eastAsia="Calibri" w:hAnsi="Arial" w:cs="Arial"/>
          <w:i/>
          <w:iCs/>
          <w:noProof/>
          <w:spacing w:val="2"/>
          <w:sz w:val="22"/>
          <w:szCs w:val="22"/>
        </w:rPr>
        <w:t>l</w:t>
      </w:r>
      <w:r w:rsidRPr="008D4AE1">
        <w:rPr>
          <w:rFonts w:ascii="Arial" w:eastAsia="Calibri" w:hAnsi="Arial" w:cs="Arial"/>
          <w:i/>
          <w:iCs/>
          <w:noProof/>
          <w:sz w:val="22"/>
          <w:szCs w:val="22"/>
        </w:rPr>
        <w:t>a</w:t>
      </w:r>
      <w:r w:rsidRPr="008D4AE1">
        <w:rPr>
          <w:rFonts w:ascii="Arial" w:eastAsia="Calibri" w:hAnsi="Arial" w:cs="Arial"/>
          <w:i/>
          <w:iCs/>
          <w:noProof/>
          <w:spacing w:val="-1"/>
          <w:sz w:val="22"/>
          <w:szCs w:val="22"/>
        </w:rPr>
        <w:t>dn</w:t>
      </w:r>
      <w:r w:rsidRPr="008D4AE1">
        <w:rPr>
          <w:rFonts w:ascii="Arial" w:eastAsia="Calibri" w:hAnsi="Arial" w:cs="Arial"/>
          <w:i/>
          <w:iCs/>
          <w:noProof/>
          <w:sz w:val="22"/>
          <w:szCs w:val="22"/>
        </w:rPr>
        <w:t xml:space="preserve">o </w:t>
      </w:r>
      <w:r w:rsidRPr="008D4AE1">
        <w:rPr>
          <w:rFonts w:ascii="Arial" w:eastAsia="Calibri" w:hAnsi="Arial" w:cs="Arial"/>
          <w:i/>
          <w:iCs/>
          <w:noProof/>
          <w:spacing w:val="-2"/>
          <w:sz w:val="22"/>
          <w:szCs w:val="22"/>
        </w:rPr>
        <w:t>č</w:t>
      </w:r>
      <w:r w:rsidRPr="008D4AE1">
        <w:rPr>
          <w:rFonts w:ascii="Arial" w:eastAsia="Calibri" w:hAnsi="Arial" w:cs="Arial"/>
          <w:i/>
          <w:iCs/>
          <w:noProof/>
          <w:spacing w:val="2"/>
          <w:sz w:val="22"/>
          <w:szCs w:val="22"/>
        </w:rPr>
        <w:t>l</w:t>
      </w:r>
      <w:r w:rsidR="00594161" w:rsidRPr="008D4AE1">
        <w:rPr>
          <w:rFonts w:ascii="Arial" w:eastAsia="Calibri" w:hAnsi="Arial" w:cs="Arial"/>
          <w:i/>
          <w:iCs/>
          <w:noProof/>
          <w:sz w:val="22"/>
          <w:szCs w:val="22"/>
        </w:rPr>
        <w:t xml:space="preserve">. </w:t>
      </w:r>
      <w:r w:rsidR="008D4AE1" w:rsidRPr="008D4AE1">
        <w:rPr>
          <w:rFonts w:ascii="Arial" w:eastAsia="Calibri" w:hAnsi="Arial" w:cs="Arial"/>
          <w:i/>
          <w:iCs/>
          <w:noProof/>
          <w:sz w:val="22"/>
          <w:szCs w:val="22"/>
        </w:rPr>
        <w:t xml:space="preserve">13. </w:t>
      </w:r>
      <w:r w:rsidR="008C44CB">
        <w:rPr>
          <w:rFonts w:ascii="Arial" w:eastAsia="Calibri" w:hAnsi="Arial" w:cs="Arial"/>
          <w:i/>
          <w:iCs/>
          <w:noProof/>
          <w:sz w:val="22"/>
          <w:szCs w:val="22"/>
        </w:rPr>
        <w:t>i 18.</w:t>
      </w:r>
      <w:r w:rsidR="008D4AE1" w:rsidRPr="008D4AE1">
        <w:rPr>
          <w:rFonts w:ascii="Arial" w:eastAsia="Calibri" w:hAnsi="Arial" w:cs="Arial"/>
          <w:i/>
          <w:iCs/>
          <w:noProof/>
          <w:sz w:val="22"/>
          <w:szCs w:val="22"/>
        </w:rPr>
        <w:t>Općih uvjeta usluge parkiranja na uređenim javim površinama Grada Umaga – Umago (Službene novine Grada Umaga-Umago br. 8/25</w:t>
      </w:r>
      <w:r w:rsidR="008D4AE1">
        <w:rPr>
          <w:rFonts w:ascii="Arial" w:eastAsia="Calibri" w:hAnsi="Arial" w:cs="Arial"/>
          <w:noProof/>
          <w:sz w:val="22"/>
          <w:szCs w:val="22"/>
        </w:rPr>
        <w:t xml:space="preserve">) </w:t>
      </w:r>
      <w:r w:rsidR="00594161">
        <w:rPr>
          <w:rFonts w:ascii="Arial" w:eastAsia="Calibri" w:hAnsi="Arial" w:cs="Arial"/>
          <w:noProof/>
          <w:sz w:val="22"/>
          <w:szCs w:val="22"/>
        </w:rPr>
        <w:t>trgovačkom društvu Komunela d.o.o.</w:t>
      </w:r>
    </w:p>
    <w:p w14:paraId="0C8D0825" w14:textId="77777777" w:rsidR="00594161" w:rsidRDefault="00594161" w:rsidP="00B573DC">
      <w:pPr>
        <w:ind w:left="112" w:right="86"/>
        <w:jc w:val="both"/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</w:pPr>
    </w:p>
    <w:p w14:paraId="447BBA4B" w14:textId="3A87F349" w:rsidR="00A92EEE" w:rsidRPr="00A17C3A" w:rsidRDefault="00A17C3A" w:rsidP="00B573DC">
      <w:pPr>
        <w:ind w:left="112" w:right="86"/>
        <w:jc w:val="both"/>
        <w:rPr>
          <w:rFonts w:ascii="Arial" w:eastAsia="Calibri" w:hAnsi="Arial" w:cs="Arial"/>
          <w:noProof/>
          <w:sz w:val="22"/>
          <w:szCs w:val="22"/>
        </w:rPr>
      </w:pPr>
      <w:r w:rsidRPr="00A17C3A"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  <w:t>Komunela</w:t>
      </w:r>
      <w:r w:rsidR="007C1B9C" w:rsidRPr="00A17C3A">
        <w:rPr>
          <w:rFonts w:ascii="Arial" w:eastAsia="Calibri" w:hAnsi="Arial" w:cs="Arial"/>
          <w:noProof/>
          <w:spacing w:val="-13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d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.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o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.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o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.</w:t>
      </w:r>
      <w:r w:rsidR="007C1B9C" w:rsidRPr="00A17C3A">
        <w:rPr>
          <w:rFonts w:ascii="Arial" w:eastAsia="Calibri" w:hAnsi="Arial" w:cs="Arial"/>
          <w:noProof/>
          <w:spacing w:val="-14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ob</w:t>
      </w:r>
      <w:r w:rsidR="007C1B9C" w:rsidRPr="00A17C3A">
        <w:rPr>
          <w:rFonts w:ascii="Arial" w:eastAsia="Calibri" w:hAnsi="Arial" w:cs="Arial"/>
          <w:noProof/>
          <w:spacing w:val="1"/>
          <w:position w:val="1"/>
          <w:sz w:val="22"/>
          <w:szCs w:val="22"/>
        </w:rPr>
        <w:t>v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e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zu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je</w:t>
      </w:r>
      <w:r w:rsidR="007C1B9C" w:rsidRPr="00A17C3A">
        <w:rPr>
          <w:rFonts w:ascii="Arial" w:eastAsia="Calibri" w:hAnsi="Arial" w:cs="Arial"/>
          <w:noProof/>
          <w:spacing w:val="-11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se</w:t>
      </w:r>
      <w:r w:rsidR="007C1B9C" w:rsidRPr="00A17C3A">
        <w:rPr>
          <w:rFonts w:ascii="Arial" w:eastAsia="Calibri" w:hAnsi="Arial" w:cs="Arial"/>
          <w:noProof/>
          <w:spacing w:val="-16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d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a</w:t>
      </w:r>
      <w:r w:rsidR="007C1B9C" w:rsidRPr="00A17C3A">
        <w:rPr>
          <w:rFonts w:ascii="Arial" w:eastAsia="Calibri" w:hAnsi="Arial" w:cs="Arial"/>
          <w:noProof/>
          <w:spacing w:val="-11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  <w:t>ć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e</w:t>
      </w:r>
      <w:r w:rsidR="007C1B9C" w:rsidRPr="00A17C3A">
        <w:rPr>
          <w:rFonts w:ascii="Arial" w:eastAsia="Calibri" w:hAnsi="Arial" w:cs="Arial"/>
          <w:noProof/>
          <w:spacing w:val="-11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z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a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p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r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spacing w:val="1"/>
          <w:position w:val="1"/>
          <w:sz w:val="22"/>
          <w:szCs w:val="22"/>
        </w:rPr>
        <w:t>m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l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je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n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e</w:t>
      </w:r>
      <w:r w:rsidR="007C1B9C" w:rsidRPr="00A17C3A">
        <w:rPr>
          <w:rFonts w:ascii="Arial" w:eastAsia="Calibri" w:hAnsi="Arial" w:cs="Arial"/>
          <w:noProof/>
          <w:spacing w:val="-16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pod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a</w:t>
      </w:r>
      <w:r w:rsidR="007C1B9C" w:rsidRPr="00A17C3A"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  <w:t>t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ke</w:t>
      </w:r>
      <w:r w:rsidR="007C1B9C" w:rsidRPr="00A17C3A">
        <w:rPr>
          <w:rFonts w:ascii="Arial" w:eastAsia="Calibri" w:hAnsi="Arial" w:cs="Arial"/>
          <w:noProof/>
          <w:spacing w:val="-16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k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o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r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s</w:t>
      </w:r>
      <w:r w:rsidR="007C1B9C" w:rsidRPr="00A17C3A"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  <w:t>t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  <w:t>t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spacing w:val="-14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sk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l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j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u</w:t>
      </w:r>
      <w:r w:rsidR="007C1B9C" w:rsidRPr="00A17C3A"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  <w:t>č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spacing w:val="1"/>
          <w:position w:val="1"/>
          <w:sz w:val="22"/>
          <w:szCs w:val="22"/>
        </w:rPr>
        <w:t>v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o</w:t>
      </w:r>
      <w:r w:rsidR="007C1B9C" w:rsidRPr="00A17C3A">
        <w:rPr>
          <w:rFonts w:ascii="Arial" w:eastAsia="Calibri" w:hAnsi="Arial" w:cs="Arial"/>
          <w:noProof/>
          <w:spacing w:val="-17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u</w:t>
      </w:r>
      <w:r w:rsidR="007C1B9C" w:rsidRPr="00A17C3A">
        <w:rPr>
          <w:rFonts w:ascii="Arial" w:eastAsia="Calibri" w:hAnsi="Arial" w:cs="Arial"/>
          <w:noProof/>
          <w:spacing w:val="-17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s</w:t>
      </w:r>
      <w:r w:rsidR="007C1B9C" w:rsidRPr="00A17C3A">
        <w:rPr>
          <w:rFonts w:ascii="Arial" w:eastAsia="Calibri" w:hAnsi="Arial" w:cs="Arial"/>
          <w:noProof/>
          <w:spacing w:val="1"/>
          <w:position w:val="1"/>
          <w:sz w:val="22"/>
          <w:szCs w:val="22"/>
        </w:rPr>
        <w:t>v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r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h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u</w:t>
      </w:r>
      <w:r w:rsidR="007C1B9C" w:rsidRPr="00A17C3A">
        <w:rPr>
          <w:rFonts w:ascii="Arial" w:eastAsia="Calibri" w:hAnsi="Arial" w:cs="Arial"/>
          <w:noProof/>
          <w:spacing w:val="-12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zd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a</w:t>
      </w:r>
      <w:r w:rsidR="007C1B9C" w:rsidRPr="00A17C3A">
        <w:rPr>
          <w:rFonts w:ascii="Arial" w:eastAsia="Calibri" w:hAnsi="Arial" w:cs="Arial"/>
          <w:noProof/>
          <w:spacing w:val="1"/>
          <w:position w:val="1"/>
          <w:sz w:val="22"/>
          <w:szCs w:val="22"/>
        </w:rPr>
        <w:t>v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a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n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ja</w:t>
      </w:r>
      <w:r w:rsidR="007C1B9C" w:rsidRPr="00A17C3A">
        <w:rPr>
          <w:rFonts w:ascii="Arial" w:eastAsia="Calibri" w:hAnsi="Arial" w:cs="Arial"/>
          <w:noProof/>
          <w:spacing w:val="-16"/>
          <w:position w:val="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po</w:t>
      </w:r>
      <w:r w:rsidR="007C1B9C" w:rsidRPr="00A17C3A">
        <w:rPr>
          <w:rFonts w:ascii="Arial" w:eastAsia="Calibri" w:hAnsi="Arial" w:cs="Arial"/>
          <w:noProof/>
          <w:spacing w:val="1"/>
          <w:position w:val="1"/>
          <w:sz w:val="22"/>
          <w:szCs w:val="22"/>
        </w:rPr>
        <w:t>v</w:t>
      </w:r>
      <w:r w:rsidR="007C1B9C" w:rsidRPr="00A17C3A">
        <w:rPr>
          <w:rFonts w:ascii="Arial" w:eastAsia="Calibri" w:hAnsi="Arial" w:cs="Arial"/>
          <w:noProof/>
          <w:spacing w:val="2"/>
          <w:position w:val="1"/>
          <w:sz w:val="22"/>
          <w:szCs w:val="22"/>
        </w:rPr>
        <w:t>l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aš</w:t>
      </w:r>
      <w:r w:rsidR="007C1B9C" w:rsidRPr="00A17C3A">
        <w:rPr>
          <w:rFonts w:ascii="Arial" w:eastAsia="Calibri" w:hAnsi="Arial" w:cs="Arial"/>
          <w:noProof/>
          <w:spacing w:val="-2"/>
          <w:position w:val="1"/>
          <w:sz w:val="22"/>
          <w:szCs w:val="22"/>
        </w:rPr>
        <w:t>t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e</w:t>
      </w:r>
      <w:r w:rsidR="007C1B9C" w:rsidRPr="00A17C3A">
        <w:rPr>
          <w:rFonts w:ascii="Arial" w:eastAsia="Calibri" w:hAnsi="Arial" w:cs="Arial"/>
          <w:noProof/>
          <w:spacing w:val="-1"/>
          <w:position w:val="1"/>
          <w:sz w:val="22"/>
          <w:szCs w:val="22"/>
        </w:rPr>
        <w:t>n</w:t>
      </w:r>
      <w:r w:rsidR="007C1B9C" w:rsidRPr="00A17C3A">
        <w:rPr>
          <w:rFonts w:ascii="Arial" w:eastAsia="Calibri" w:hAnsi="Arial" w:cs="Arial"/>
          <w:noProof/>
          <w:position w:val="1"/>
          <w:sz w:val="22"/>
          <w:szCs w:val="22"/>
        </w:rPr>
        <w:t>e</w:t>
      </w:r>
      <w:r w:rsidR="007C1B9C">
        <w:rPr>
          <w:rFonts w:ascii="Arial" w:eastAsia="Calibri" w:hAnsi="Arial" w:cs="Arial"/>
          <w:noProof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pacing w:val="-1"/>
          <w:sz w:val="22"/>
          <w:szCs w:val="22"/>
        </w:rPr>
        <w:t>p</w:t>
      </w:r>
      <w:r w:rsidR="007C1B9C" w:rsidRPr="00A17C3A">
        <w:rPr>
          <w:rFonts w:ascii="Arial" w:eastAsia="Calibri" w:hAnsi="Arial" w:cs="Arial"/>
          <w:noProof/>
          <w:sz w:val="22"/>
          <w:szCs w:val="22"/>
        </w:rPr>
        <w:t>ark</w:t>
      </w:r>
      <w:r w:rsidR="007C1B9C"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sz w:val="22"/>
          <w:szCs w:val="22"/>
        </w:rPr>
        <w:t>ra</w:t>
      </w:r>
      <w:r w:rsidR="007C1B9C" w:rsidRPr="00A17C3A">
        <w:rPr>
          <w:rFonts w:ascii="Arial" w:eastAsia="Calibri" w:hAnsi="Arial" w:cs="Arial"/>
          <w:noProof/>
          <w:spacing w:val="-3"/>
          <w:sz w:val="22"/>
          <w:szCs w:val="22"/>
        </w:rPr>
        <w:t>l</w:t>
      </w:r>
      <w:r w:rsidR="007C1B9C" w:rsidRPr="00A17C3A">
        <w:rPr>
          <w:rFonts w:ascii="Arial" w:eastAsia="Calibri" w:hAnsi="Arial" w:cs="Arial"/>
          <w:noProof/>
          <w:spacing w:val="2"/>
          <w:sz w:val="22"/>
          <w:szCs w:val="22"/>
        </w:rPr>
        <w:t>i</w:t>
      </w:r>
      <w:r w:rsidR="007C1B9C" w:rsidRPr="00A17C3A">
        <w:rPr>
          <w:rFonts w:ascii="Arial" w:eastAsia="Calibri" w:hAnsi="Arial" w:cs="Arial"/>
          <w:noProof/>
          <w:sz w:val="22"/>
          <w:szCs w:val="22"/>
        </w:rPr>
        <w:t>š</w:t>
      </w:r>
      <w:r w:rsidR="007C1B9C" w:rsidRPr="00A17C3A">
        <w:rPr>
          <w:rFonts w:ascii="Arial" w:eastAsia="Calibri" w:hAnsi="Arial" w:cs="Arial"/>
          <w:noProof/>
          <w:spacing w:val="-1"/>
          <w:sz w:val="22"/>
          <w:szCs w:val="22"/>
        </w:rPr>
        <w:t>n</w:t>
      </w:r>
      <w:r w:rsidR="007C1B9C" w:rsidRPr="00A17C3A">
        <w:rPr>
          <w:rFonts w:ascii="Arial" w:eastAsia="Calibri" w:hAnsi="Arial" w:cs="Arial"/>
          <w:noProof/>
          <w:sz w:val="22"/>
          <w:szCs w:val="22"/>
        </w:rPr>
        <w:t>e</w:t>
      </w:r>
      <w:r w:rsidR="007C1B9C" w:rsidRPr="00A17C3A">
        <w:rPr>
          <w:rFonts w:ascii="Arial" w:eastAsia="Calibri" w:hAnsi="Arial" w:cs="Arial"/>
          <w:noProof/>
          <w:spacing w:val="-1"/>
          <w:sz w:val="22"/>
          <w:szCs w:val="22"/>
        </w:rPr>
        <w:t xml:space="preserve"> </w:t>
      </w:r>
      <w:r w:rsidR="007C1B9C" w:rsidRPr="00A17C3A">
        <w:rPr>
          <w:rFonts w:ascii="Arial" w:eastAsia="Calibri" w:hAnsi="Arial" w:cs="Arial"/>
          <w:noProof/>
          <w:sz w:val="22"/>
          <w:szCs w:val="22"/>
        </w:rPr>
        <w:t>kar</w:t>
      </w:r>
      <w:r w:rsidR="007C1B9C" w:rsidRPr="00A17C3A">
        <w:rPr>
          <w:rFonts w:ascii="Arial" w:eastAsia="Calibri" w:hAnsi="Arial" w:cs="Arial"/>
          <w:noProof/>
          <w:spacing w:val="-2"/>
          <w:sz w:val="22"/>
          <w:szCs w:val="22"/>
        </w:rPr>
        <w:t>t</w:t>
      </w:r>
      <w:r w:rsidR="007C1B9C" w:rsidRPr="00A17C3A">
        <w:rPr>
          <w:rFonts w:ascii="Arial" w:eastAsia="Calibri" w:hAnsi="Arial" w:cs="Arial"/>
          <w:noProof/>
          <w:sz w:val="22"/>
          <w:szCs w:val="22"/>
        </w:rPr>
        <w:t>e.</w:t>
      </w:r>
    </w:p>
    <w:p w14:paraId="59A6BA78" w14:textId="77777777" w:rsidR="00A92EEE" w:rsidRDefault="00A92EEE">
      <w:pPr>
        <w:spacing w:before="3" w:line="100" w:lineRule="exact"/>
        <w:rPr>
          <w:noProof/>
          <w:sz w:val="10"/>
          <w:szCs w:val="10"/>
        </w:rPr>
      </w:pPr>
    </w:p>
    <w:p w14:paraId="188DD2B4" w14:textId="77777777" w:rsidR="00563DDD" w:rsidRDefault="00563DDD" w:rsidP="00594161">
      <w:pPr>
        <w:ind w:right="768"/>
        <w:jc w:val="both"/>
        <w:rPr>
          <w:rFonts w:ascii="Arial" w:eastAsia="Calibri" w:hAnsi="Arial" w:cs="Arial"/>
          <w:b/>
          <w:noProof/>
          <w:spacing w:val="1"/>
          <w:sz w:val="18"/>
          <w:szCs w:val="18"/>
        </w:rPr>
      </w:pPr>
    </w:p>
    <w:p w14:paraId="49BE83C8" w14:textId="4C96D3E7" w:rsidR="00A92EEE" w:rsidRDefault="00642807" w:rsidP="00594161">
      <w:pPr>
        <w:ind w:right="768"/>
        <w:jc w:val="both"/>
        <w:rPr>
          <w:rFonts w:ascii="Arial" w:eastAsia="Calibri" w:hAnsi="Arial" w:cs="Arial"/>
          <w:b/>
          <w:noProof/>
          <w:sz w:val="18"/>
          <w:szCs w:val="18"/>
        </w:rPr>
      </w:pPr>
      <w:r>
        <w:rPr>
          <w:rFonts w:ascii="Arial" w:eastAsia="Calibri" w:hAnsi="Arial" w:cs="Arial"/>
          <w:b/>
          <w:noProof/>
          <w:spacing w:val="1"/>
          <w:sz w:val="18"/>
          <w:szCs w:val="18"/>
        </w:rPr>
        <w:t xml:space="preserve"> </w:t>
      </w:r>
      <w:r w:rsidR="00594161">
        <w:rPr>
          <w:rFonts w:ascii="Arial" w:eastAsia="Calibri" w:hAnsi="Arial" w:cs="Arial"/>
          <w:b/>
          <w:noProof/>
          <w:spacing w:val="1"/>
          <w:sz w:val="18"/>
          <w:szCs w:val="18"/>
        </w:rPr>
        <w:t>M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j</w:t>
      </w:r>
      <w:r w:rsidR="007C1B9C" w:rsidRPr="007C1B9C">
        <w:rPr>
          <w:rFonts w:ascii="Arial" w:eastAsia="Calibri" w:hAnsi="Arial" w:cs="Arial"/>
          <w:b/>
          <w:noProof/>
          <w:spacing w:val="-1"/>
          <w:sz w:val="18"/>
          <w:szCs w:val="18"/>
        </w:rPr>
        <w:t>e</w:t>
      </w:r>
      <w:r w:rsidR="007C1B9C" w:rsidRPr="007C1B9C">
        <w:rPr>
          <w:rFonts w:ascii="Arial" w:eastAsia="Calibri" w:hAnsi="Arial" w:cs="Arial"/>
          <w:b/>
          <w:noProof/>
          <w:spacing w:val="-2"/>
          <w:sz w:val="18"/>
          <w:szCs w:val="18"/>
        </w:rPr>
        <w:t>s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to</w:t>
      </w:r>
      <w:r w:rsidR="007C1B9C" w:rsidRPr="007C1B9C">
        <w:rPr>
          <w:rFonts w:ascii="Arial" w:eastAsia="Calibri" w:hAnsi="Arial" w:cs="Arial"/>
          <w:b/>
          <w:noProof/>
          <w:spacing w:val="-1"/>
          <w:sz w:val="18"/>
          <w:szCs w:val="18"/>
        </w:rPr>
        <w:t xml:space="preserve"> 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i</w:t>
      </w:r>
      <w:r w:rsidR="007C1B9C" w:rsidRPr="007C1B9C">
        <w:rPr>
          <w:rFonts w:ascii="Arial" w:eastAsia="Calibri" w:hAnsi="Arial" w:cs="Arial"/>
          <w:b/>
          <w:noProof/>
          <w:spacing w:val="-3"/>
          <w:sz w:val="18"/>
          <w:szCs w:val="18"/>
        </w:rPr>
        <w:t xml:space="preserve"> 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da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t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u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m</w:t>
      </w:r>
      <w:r w:rsidR="007C1B9C" w:rsidRPr="007C1B9C">
        <w:rPr>
          <w:rFonts w:ascii="Arial" w:eastAsia="Calibri" w:hAnsi="Arial" w:cs="Arial"/>
          <w:b/>
          <w:noProof/>
          <w:spacing w:val="-4"/>
          <w:sz w:val="18"/>
          <w:szCs w:val="18"/>
        </w:rPr>
        <w:t xml:space="preserve"> 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po</w:t>
      </w:r>
      <w:r w:rsidR="007C1B9C" w:rsidRPr="007C1B9C">
        <w:rPr>
          <w:rFonts w:ascii="Arial" w:eastAsia="Calibri" w:hAnsi="Arial" w:cs="Arial"/>
          <w:b/>
          <w:noProof/>
          <w:spacing w:val="-3"/>
          <w:sz w:val="18"/>
          <w:szCs w:val="18"/>
        </w:rPr>
        <w:t>d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no</w:t>
      </w:r>
      <w:r w:rsidR="007C1B9C" w:rsidRPr="007C1B9C">
        <w:rPr>
          <w:rFonts w:ascii="Arial" w:eastAsia="Calibri" w:hAnsi="Arial" w:cs="Arial"/>
          <w:b/>
          <w:noProof/>
          <w:spacing w:val="-2"/>
          <w:sz w:val="18"/>
          <w:szCs w:val="18"/>
        </w:rPr>
        <w:t>š</w:t>
      </w:r>
      <w:r w:rsidR="007C1B9C" w:rsidRPr="007C1B9C">
        <w:rPr>
          <w:rFonts w:ascii="Arial" w:eastAsia="Calibri" w:hAnsi="Arial" w:cs="Arial"/>
          <w:b/>
          <w:noProof/>
          <w:spacing w:val="-1"/>
          <w:sz w:val="18"/>
          <w:szCs w:val="18"/>
        </w:rPr>
        <w:t>e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n</w:t>
      </w:r>
      <w:r w:rsidR="007C1B9C" w:rsidRPr="007C1B9C">
        <w:rPr>
          <w:rFonts w:ascii="Arial" w:eastAsia="Calibri" w:hAnsi="Arial" w:cs="Arial"/>
          <w:b/>
          <w:noProof/>
          <w:spacing w:val="-4"/>
          <w:sz w:val="18"/>
          <w:szCs w:val="18"/>
        </w:rPr>
        <w:t>j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 xml:space="preserve">a </w:t>
      </w:r>
      <w:r w:rsidR="007C1B9C" w:rsidRPr="007C1B9C">
        <w:rPr>
          <w:rFonts w:ascii="Arial" w:eastAsia="Calibri" w:hAnsi="Arial" w:cs="Arial"/>
          <w:b/>
          <w:noProof/>
          <w:spacing w:val="-1"/>
          <w:sz w:val="18"/>
          <w:szCs w:val="18"/>
        </w:rPr>
        <w:t>z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ah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t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j</w:t>
      </w:r>
      <w:r w:rsidR="007C1B9C" w:rsidRPr="007C1B9C">
        <w:rPr>
          <w:rFonts w:ascii="Arial" w:eastAsia="Calibri" w:hAnsi="Arial" w:cs="Arial"/>
          <w:b/>
          <w:noProof/>
          <w:spacing w:val="-5"/>
          <w:sz w:val="18"/>
          <w:szCs w:val="18"/>
        </w:rPr>
        <w:t>e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v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 xml:space="preserve">a </w:t>
      </w:r>
      <w:r w:rsidR="004F775E" w:rsidRPr="007C1B9C">
        <w:rPr>
          <w:rFonts w:ascii="Arial" w:eastAsia="Calibri" w:hAnsi="Arial" w:cs="Arial"/>
          <w:b/>
          <w:noProof/>
          <w:sz w:val="18"/>
          <w:szCs w:val="18"/>
        </w:rPr>
        <w:t>: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 xml:space="preserve">                                                         </w:t>
      </w:r>
      <w:r w:rsidR="007C1B9C" w:rsidRPr="007C1B9C">
        <w:rPr>
          <w:rFonts w:ascii="Arial" w:eastAsia="Calibri" w:hAnsi="Arial" w:cs="Arial"/>
          <w:b/>
          <w:noProof/>
          <w:spacing w:val="48"/>
          <w:sz w:val="18"/>
          <w:szCs w:val="18"/>
        </w:rPr>
        <w:t xml:space="preserve"> </w:t>
      </w:r>
      <w:r w:rsidR="007C1B9C" w:rsidRPr="007C1B9C">
        <w:rPr>
          <w:rFonts w:ascii="Arial" w:eastAsia="Calibri" w:hAnsi="Arial" w:cs="Arial"/>
          <w:b/>
          <w:noProof/>
          <w:spacing w:val="-2"/>
          <w:sz w:val="18"/>
          <w:szCs w:val="18"/>
        </w:rPr>
        <w:t>P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o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t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p</w:t>
      </w:r>
      <w:r w:rsidR="007C1B9C" w:rsidRPr="007C1B9C">
        <w:rPr>
          <w:rFonts w:ascii="Arial" w:eastAsia="Calibri" w:hAnsi="Arial" w:cs="Arial"/>
          <w:b/>
          <w:noProof/>
          <w:spacing w:val="-2"/>
          <w:sz w:val="18"/>
          <w:szCs w:val="18"/>
        </w:rPr>
        <w:t>i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s</w:t>
      </w:r>
      <w:r w:rsidR="007C1B9C" w:rsidRPr="007C1B9C">
        <w:rPr>
          <w:rFonts w:ascii="Arial" w:eastAsia="Calibri" w:hAnsi="Arial" w:cs="Arial"/>
          <w:b/>
          <w:noProof/>
          <w:spacing w:val="-3"/>
          <w:sz w:val="18"/>
          <w:szCs w:val="18"/>
        </w:rPr>
        <w:t xml:space="preserve"> 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pod</w:t>
      </w:r>
      <w:r w:rsidR="007C1B9C" w:rsidRPr="007C1B9C">
        <w:rPr>
          <w:rFonts w:ascii="Arial" w:eastAsia="Calibri" w:hAnsi="Arial" w:cs="Arial"/>
          <w:b/>
          <w:noProof/>
          <w:spacing w:val="-3"/>
          <w:sz w:val="18"/>
          <w:szCs w:val="18"/>
        </w:rPr>
        <w:t>n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o</w:t>
      </w:r>
      <w:r w:rsidR="007C1B9C" w:rsidRPr="007C1B9C">
        <w:rPr>
          <w:rFonts w:ascii="Arial" w:eastAsia="Calibri" w:hAnsi="Arial" w:cs="Arial"/>
          <w:b/>
          <w:noProof/>
          <w:spacing w:val="-2"/>
          <w:sz w:val="18"/>
          <w:szCs w:val="18"/>
        </w:rPr>
        <w:t>si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t</w:t>
      </w:r>
      <w:r w:rsidR="007C1B9C" w:rsidRPr="007C1B9C">
        <w:rPr>
          <w:rFonts w:ascii="Arial" w:eastAsia="Calibri" w:hAnsi="Arial" w:cs="Arial"/>
          <w:b/>
          <w:noProof/>
          <w:spacing w:val="-1"/>
          <w:sz w:val="18"/>
          <w:szCs w:val="18"/>
        </w:rPr>
        <w:t>e</w:t>
      </w:r>
      <w:r w:rsidR="007C1B9C" w:rsidRPr="007C1B9C">
        <w:rPr>
          <w:rFonts w:ascii="Arial" w:eastAsia="Calibri" w:hAnsi="Arial" w:cs="Arial"/>
          <w:b/>
          <w:noProof/>
          <w:spacing w:val="-2"/>
          <w:sz w:val="18"/>
          <w:szCs w:val="18"/>
        </w:rPr>
        <w:t>l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j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 xml:space="preserve">a </w:t>
      </w:r>
      <w:r w:rsidR="007C1B9C" w:rsidRPr="007C1B9C">
        <w:rPr>
          <w:rFonts w:ascii="Arial" w:eastAsia="Calibri" w:hAnsi="Arial" w:cs="Arial"/>
          <w:b/>
          <w:noProof/>
          <w:spacing w:val="-1"/>
          <w:sz w:val="18"/>
          <w:szCs w:val="18"/>
        </w:rPr>
        <w:t>z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ah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t</w:t>
      </w:r>
      <w:r w:rsidR="007C1B9C" w:rsidRPr="007C1B9C">
        <w:rPr>
          <w:rFonts w:ascii="Arial" w:eastAsia="Calibri" w:hAnsi="Arial" w:cs="Arial"/>
          <w:b/>
          <w:noProof/>
          <w:spacing w:val="1"/>
          <w:sz w:val="18"/>
          <w:szCs w:val="18"/>
        </w:rPr>
        <w:t>j</w:t>
      </w:r>
      <w:r w:rsidR="007C1B9C" w:rsidRPr="007C1B9C">
        <w:rPr>
          <w:rFonts w:ascii="Arial" w:eastAsia="Calibri" w:hAnsi="Arial" w:cs="Arial"/>
          <w:b/>
          <w:noProof/>
          <w:spacing w:val="-1"/>
          <w:sz w:val="18"/>
          <w:szCs w:val="18"/>
        </w:rPr>
        <w:t>e</w:t>
      </w:r>
      <w:r w:rsidR="007C1B9C" w:rsidRPr="007C1B9C">
        <w:rPr>
          <w:rFonts w:ascii="Arial" w:eastAsia="Calibri" w:hAnsi="Arial" w:cs="Arial"/>
          <w:b/>
          <w:noProof/>
          <w:spacing w:val="-4"/>
          <w:sz w:val="18"/>
          <w:szCs w:val="18"/>
        </w:rPr>
        <w:t>v</w:t>
      </w:r>
      <w:r w:rsidR="007C1B9C" w:rsidRPr="007C1B9C">
        <w:rPr>
          <w:rFonts w:ascii="Arial" w:eastAsia="Calibri" w:hAnsi="Arial" w:cs="Arial"/>
          <w:b/>
          <w:noProof/>
          <w:sz w:val="18"/>
          <w:szCs w:val="18"/>
        </w:rPr>
        <w:t>a</w:t>
      </w:r>
      <w:r w:rsidR="004F775E" w:rsidRPr="007C1B9C">
        <w:rPr>
          <w:rFonts w:ascii="Arial" w:eastAsia="Calibri" w:hAnsi="Arial" w:cs="Arial"/>
          <w:b/>
          <w:noProof/>
          <w:sz w:val="18"/>
          <w:szCs w:val="18"/>
        </w:rPr>
        <w:t xml:space="preserve"> :</w:t>
      </w:r>
    </w:p>
    <w:p w14:paraId="44F09F0E" w14:textId="5E12A37E" w:rsidR="004E3857" w:rsidRDefault="004E3857" w:rsidP="00594161">
      <w:pPr>
        <w:ind w:right="768"/>
        <w:jc w:val="both"/>
        <w:rPr>
          <w:rFonts w:ascii="Arial" w:eastAsia="Calibri" w:hAnsi="Arial" w:cs="Arial"/>
          <w:b/>
          <w:noProof/>
          <w:sz w:val="18"/>
          <w:szCs w:val="18"/>
        </w:rPr>
      </w:pPr>
    </w:p>
    <w:p w14:paraId="340EF6DE" w14:textId="77777777" w:rsidR="00625F6D" w:rsidRDefault="00625F6D" w:rsidP="00594161">
      <w:pPr>
        <w:ind w:right="768"/>
        <w:jc w:val="both"/>
        <w:rPr>
          <w:rFonts w:ascii="Arial" w:eastAsia="Calibri" w:hAnsi="Arial" w:cs="Arial"/>
          <w:b/>
          <w:noProof/>
          <w:sz w:val="18"/>
          <w:szCs w:val="18"/>
        </w:rPr>
      </w:pPr>
    </w:p>
    <w:p w14:paraId="0A8C8A00" w14:textId="77777777" w:rsidR="00625F6D" w:rsidRDefault="00625F6D" w:rsidP="00594161">
      <w:pPr>
        <w:ind w:right="768"/>
        <w:jc w:val="both"/>
        <w:rPr>
          <w:rFonts w:ascii="Arial" w:eastAsia="Calibri" w:hAnsi="Arial" w:cs="Arial"/>
          <w:b/>
          <w:noProof/>
          <w:sz w:val="18"/>
          <w:szCs w:val="18"/>
        </w:rPr>
      </w:pPr>
    </w:p>
    <w:p w14:paraId="0C16F696" w14:textId="51D8F06E" w:rsidR="004E3857" w:rsidRPr="004E3857" w:rsidRDefault="00642807" w:rsidP="00594161">
      <w:pPr>
        <w:ind w:right="768"/>
        <w:jc w:val="both"/>
        <w:rPr>
          <w:rFonts w:ascii="Arial" w:eastAsia="Calibri" w:hAnsi="Arial" w:cs="Arial"/>
          <w:b/>
          <w:noProof/>
          <w:sz w:val="18"/>
          <w:szCs w:val="18"/>
        </w:rPr>
      </w:pPr>
      <w:r>
        <w:rPr>
          <w:rFonts w:ascii="Arial" w:eastAsia="Calibri" w:hAnsi="Arial" w:cs="Arial"/>
          <w:b/>
          <w:noProof/>
          <w:sz w:val="18"/>
          <w:szCs w:val="18"/>
        </w:rPr>
        <w:t xml:space="preserve"> </w:t>
      </w:r>
      <w:r w:rsidR="004E3857">
        <w:rPr>
          <w:rFonts w:ascii="Arial" w:eastAsia="Calibri" w:hAnsi="Arial" w:cs="Arial"/>
          <w:b/>
          <w:noProof/>
          <w:sz w:val="18"/>
          <w:szCs w:val="18"/>
        </w:rPr>
        <w:t>_______________________________                                                            ____________________________</w:t>
      </w:r>
    </w:p>
    <w:sectPr w:rsidR="004E3857" w:rsidRPr="004E3857">
      <w:type w:val="continuous"/>
      <w:pgSz w:w="11920" w:h="16840"/>
      <w:pgMar w:top="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B6B9" w14:textId="77777777" w:rsidR="00B52888" w:rsidRDefault="00B52888" w:rsidP="00594161">
      <w:r>
        <w:separator/>
      </w:r>
    </w:p>
  </w:endnote>
  <w:endnote w:type="continuationSeparator" w:id="0">
    <w:p w14:paraId="5C4939C6" w14:textId="77777777" w:rsidR="00B52888" w:rsidRDefault="00B52888" w:rsidP="0059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5567" w14:textId="77777777" w:rsidR="00B52888" w:rsidRDefault="00B52888" w:rsidP="00594161">
      <w:r>
        <w:separator/>
      </w:r>
    </w:p>
  </w:footnote>
  <w:footnote w:type="continuationSeparator" w:id="0">
    <w:p w14:paraId="66498CEA" w14:textId="77777777" w:rsidR="00B52888" w:rsidRDefault="00B52888" w:rsidP="00594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40D"/>
    <w:multiLevelType w:val="hybridMultilevel"/>
    <w:tmpl w:val="72966D16"/>
    <w:lvl w:ilvl="0" w:tplc="02F4C3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B26C46"/>
    <w:multiLevelType w:val="hybridMultilevel"/>
    <w:tmpl w:val="0EDC8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CFB"/>
    <w:multiLevelType w:val="hybridMultilevel"/>
    <w:tmpl w:val="8A126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759F2"/>
    <w:multiLevelType w:val="multilevel"/>
    <w:tmpl w:val="EA8A6D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2BD0D8C"/>
    <w:multiLevelType w:val="hybridMultilevel"/>
    <w:tmpl w:val="9506B38E"/>
    <w:lvl w:ilvl="0" w:tplc="B8040328">
      <w:start w:val="1"/>
      <w:numFmt w:val="decimal"/>
      <w:lvlText w:val="%1."/>
      <w:lvlJc w:val="left"/>
      <w:pPr>
        <w:ind w:left="54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13444786">
    <w:abstractNumId w:val="3"/>
  </w:num>
  <w:num w:numId="2" w16cid:durableId="1745376093">
    <w:abstractNumId w:val="4"/>
  </w:num>
  <w:num w:numId="3" w16cid:durableId="1072966304">
    <w:abstractNumId w:val="0"/>
  </w:num>
  <w:num w:numId="4" w16cid:durableId="1787194333">
    <w:abstractNumId w:val="2"/>
  </w:num>
  <w:num w:numId="5" w16cid:durableId="199132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EE"/>
    <w:rsid w:val="000021EF"/>
    <w:rsid w:val="000A502E"/>
    <w:rsid w:val="001170C4"/>
    <w:rsid w:val="00143B17"/>
    <w:rsid w:val="00203DB4"/>
    <w:rsid w:val="00223B50"/>
    <w:rsid w:val="00292CAB"/>
    <w:rsid w:val="003449EB"/>
    <w:rsid w:val="0039067D"/>
    <w:rsid w:val="003E42A6"/>
    <w:rsid w:val="0041239A"/>
    <w:rsid w:val="00420218"/>
    <w:rsid w:val="00437C68"/>
    <w:rsid w:val="00465654"/>
    <w:rsid w:val="00472CA8"/>
    <w:rsid w:val="0048563A"/>
    <w:rsid w:val="004E3857"/>
    <w:rsid w:val="004F775E"/>
    <w:rsid w:val="00513D6E"/>
    <w:rsid w:val="00524CE1"/>
    <w:rsid w:val="00563DDD"/>
    <w:rsid w:val="00594161"/>
    <w:rsid w:val="005A561A"/>
    <w:rsid w:val="005E2759"/>
    <w:rsid w:val="005F1D59"/>
    <w:rsid w:val="00625F6D"/>
    <w:rsid w:val="00642807"/>
    <w:rsid w:val="00667C7D"/>
    <w:rsid w:val="006A5761"/>
    <w:rsid w:val="00704FB0"/>
    <w:rsid w:val="0074288C"/>
    <w:rsid w:val="0078049A"/>
    <w:rsid w:val="00786C2F"/>
    <w:rsid w:val="007A3BC3"/>
    <w:rsid w:val="007C1B9C"/>
    <w:rsid w:val="008004A1"/>
    <w:rsid w:val="008050DA"/>
    <w:rsid w:val="008071FC"/>
    <w:rsid w:val="00830A9F"/>
    <w:rsid w:val="008B020F"/>
    <w:rsid w:val="008C0AD8"/>
    <w:rsid w:val="008C4183"/>
    <w:rsid w:val="008C44CB"/>
    <w:rsid w:val="008D4AE1"/>
    <w:rsid w:val="00905B7E"/>
    <w:rsid w:val="0092021C"/>
    <w:rsid w:val="00953149"/>
    <w:rsid w:val="00997401"/>
    <w:rsid w:val="009D11EF"/>
    <w:rsid w:val="009E4F7E"/>
    <w:rsid w:val="00A17C3A"/>
    <w:rsid w:val="00A20AD7"/>
    <w:rsid w:val="00A902A2"/>
    <w:rsid w:val="00A92EEE"/>
    <w:rsid w:val="00AB5D35"/>
    <w:rsid w:val="00B221DD"/>
    <w:rsid w:val="00B47DB8"/>
    <w:rsid w:val="00B52888"/>
    <w:rsid w:val="00B573DC"/>
    <w:rsid w:val="00B73EF9"/>
    <w:rsid w:val="00BD38E3"/>
    <w:rsid w:val="00C30310"/>
    <w:rsid w:val="00CC453C"/>
    <w:rsid w:val="00CD3640"/>
    <w:rsid w:val="00CF0E7C"/>
    <w:rsid w:val="00CF62BF"/>
    <w:rsid w:val="00D7741A"/>
    <w:rsid w:val="00D81C98"/>
    <w:rsid w:val="00DB2CFA"/>
    <w:rsid w:val="00DC516F"/>
    <w:rsid w:val="00E85D45"/>
    <w:rsid w:val="00E93154"/>
    <w:rsid w:val="00EA3DB8"/>
    <w:rsid w:val="00F125E4"/>
    <w:rsid w:val="00F14374"/>
    <w:rsid w:val="00FA5793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63BD"/>
  <w15:docId w15:val="{2E1908BC-E465-4655-B581-B71EF3A9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941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161"/>
  </w:style>
  <w:style w:type="paragraph" w:styleId="Footer">
    <w:name w:val="footer"/>
    <w:basedOn w:val="Normal"/>
    <w:link w:val="FooterChar"/>
    <w:uiPriority w:val="99"/>
    <w:unhideWhenUsed/>
    <w:rsid w:val="005941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161"/>
  </w:style>
  <w:style w:type="paragraph" w:styleId="ListParagraph">
    <w:name w:val="List Paragraph"/>
    <w:basedOn w:val="Normal"/>
    <w:uiPriority w:val="34"/>
    <w:qFormat/>
    <w:rsid w:val="008D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14244-E31D-4418-9AF8-C406889C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Kornelija</cp:lastModifiedBy>
  <cp:revision>5</cp:revision>
  <cp:lastPrinted>2025-09-29T15:53:00Z</cp:lastPrinted>
  <dcterms:created xsi:type="dcterms:W3CDTF">2025-09-29T13:52:00Z</dcterms:created>
  <dcterms:modified xsi:type="dcterms:W3CDTF">2025-11-25T13:44:00Z</dcterms:modified>
</cp:coreProperties>
</file>